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89" w:rsidRPr="009605DF" w:rsidRDefault="00E61C89" w:rsidP="00222CC8"/>
    <w:p w:rsidR="00BA554A" w:rsidRDefault="00264486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  <w:bookmarkStart w:id="0" w:name="_GoBack"/>
      <w:r>
        <w:rPr>
          <w:rFonts w:asciiTheme="minorHAnsi" w:hAnsiTheme="minorHAnsi"/>
          <w:b/>
          <w:bCs/>
          <w:color w:val="auto"/>
        </w:rPr>
        <w:t xml:space="preserve">ZAKTUALIZOWANA KALKULACJA </w:t>
      </w:r>
      <w:bookmarkEnd w:id="0"/>
      <w:r>
        <w:rPr>
          <w:rFonts w:asciiTheme="minorHAnsi" w:hAnsiTheme="minorHAnsi"/>
          <w:b/>
          <w:bCs/>
          <w:color w:val="auto"/>
        </w:rPr>
        <w:t>PRZEWIDYWANYCH KOSZTÓW</w:t>
      </w:r>
      <w:r w:rsidR="00BA554A">
        <w:rPr>
          <w:rFonts w:asciiTheme="minorHAnsi" w:hAnsiTheme="minorHAnsi"/>
          <w:b/>
          <w:bCs/>
          <w:color w:val="auto"/>
        </w:rPr>
        <w:t xml:space="preserve"> ZADANIA PN:</w:t>
      </w:r>
    </w:p>
    <w:tbl>
      <w:tblPr>
        <w:tblStyle w:val="Tabela-Siatka"/>
        <w:tblW w:w="5432" w:type="pct"/>
        <w:tblInd w:w="-714" w:type="dxa"/>
        <w:tblLayout w:type="fixed"/>
        <w:tblLook w:val="04A0"/>
      </w:tblPr>
      <w:tblGrid>
        <w:gridCol w:w="1646"/>
        <w:gridCol w:w="2143"/>
        <w:gridCol w:w="2015"/>
        <w:gridCol w:w="2130"/>
        <w:gridCol w:w="1816"/>
        <w:gridCol w:w="1561"/>
        <w:gridCol w:w="1561"/>
        <w:gridCol w:w="1874"/>
        <w:gridCol w:w="1244"/>
      </w:tblGrid>
      <w:tr w:rsidR="00DD6825" w:rsidRPr="003A2508" w:rsidTr="00E81A7B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DD6825" w:rsidRDefault="00DD6825" w:rsidP="0081130A">
            <w:pPr>
              <w:spacing w:line="276" w:lineRule="auto"/>
              <w:ind w:right="109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DD6825" w:rsidRPr="003A2508" w:rsidRDefault="00DD6825" w:rsidP="0081130A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DD6825" w:rsidRPr="003A2508" w:rsidTr="00E81A7B">
        <w:tc>
          <w:tcPr>
            <w:tcW w:w="515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70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66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68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951" w:type="pct"/>
            <w:gridSpan w:val="4"/>
            <w:shd w:val="clear" w:color="auto" w:fill="DDD9C3" w:themeFill="background2" w:themeFillShade="E6"/>
            <w:vAlign w:val="center"/>
          </w:tcPr>
          <w:p w:rsidR="00DD6825" w:rsidRPr="003A2508" w:rsidRDefault="00DD6825" w:rsidP="00F738A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81A7B" w:rsidRPr="003A2508" w:rsidTr="0081130A">
        <w:tc>
          <w:tcPr>
            <w:tcW w:w="515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0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68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8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81130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88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81130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81130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389" w:type="pct"/>
            <w:shd w:val="clear" w:color="auto" w:fill="DDD9C3" w:themeFill="background2" w:themeFillShade="E6"/>
          </w:tcPr>
          <w:p w:rsidR="00DD6825" w:rsidRPr="00F60A53" w:rsidRDefault="00DD6825" w:rsidP="0081130A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D6825" w:rsidRPr="003A2508" w:rsidTr="00E81A7B">
        <w:tc>
          <w:tcPr>
            <w:tcW w:w="515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9C698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85" w:type="pct"/>
            <w:gridSpan w:val="8"/>
            <w:shd w:val="clear" w:color="auto" w:fill="DDD9C3" w:themeFill="background2" w:themeFillShade="E6"/>
            <w:vAlign w:val="bottom"/>
          </w:tcPr>
          <w:p w:rsidR="00DD6825" w:rsidRPr="003A2508" w:rsidRDefault="00DD6825" w:rsidP="00F738AA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3049" w:type="pct"/>
            <w:gridSpan w:val="5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D6825" w:rsidRPr="003A2508" w:rsidTr="00E81A7B">
        <w:tc>
          <w:tcPr>
            <w:tcW w:w="515" w:type="pct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85" w:type="pct"/>
            <w:gridSpan w:val="8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81A7B" w:rsidRPr="003A2508" w:rsidTr="00E81A7B">
        <w:tc>
          <w:tcPr>
            <w:tcW w:w="515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7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7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3049" w:type="pct"/>
            <w:gridSpan w:val="5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3049" w:type="pct"/>
            <w:gridSpan w:val="5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313AC5" w:rsidRDefault="00313AC5" w:rsidP="00DD682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  <w:sectPr w:rsidR="00313AC5" w:rsidSect="00313AC5">
          <w:headerReference w:type="default" r:id="rId8"/>
          <w:footerReference w:type="default" r:id="rId9"/>
          <w:endnotePr>
            <w:numFmt w:val="decimal"/>
          </w:endnotePr>
          <w:pgSz w:w="16838" w:h="11906" w:orient="landscape"/>
          <w:pgMar w:top="426" w:right="1077" w:bottom="1276" w:left="1259" w:header="708" w:footer="708" w:gutter="0"/>
          <w:cols w:space="708"/>
          <w:docGrid w:linePitch="360"/>
        </w:sectPr>
      </w:pPr>
    </w:p>
    <w:p w:rsidR="00313AC5" w:rsidRDefault="00313AC5" w:rsidP="00DD682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B4969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B4969" w:rsidRDefault="00CB4969" w:rsidP="00DD682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601" w:type="dxa"/>
        <w:tblLook w:val="04A0"/>
      </w:tblPr>
      <w:tblGrid>
        <w:gridCol w:w="567"/>
        <w:gridCol w:w="5816"/>
        <w:gridCol w:w="2123"/>
        <w:gridCol w:w="2126"/>
      </w:tblGrid>
      <w:tr w:rsidR="00DD6825" w:rsidRPr="00E617D8" w:rsidTr="00B23ED2">
        <w:tc>
          <w:tcPr>
            <w:tcW w:w="10632" w:type="dxa"/>
            <w:gridSpan w:val="4"/>
            <w:shd w:val="clear" w:color="auto" w:fill="DDD9C3" w:themeFill="background2" w:themeFillShade="E6"/>
          </w:tcPr>
          <w:p w:rsidR="00DD6825" w:rsidRPr="00E617D8" w:rsidRDefault="00DD6825" w:rsidP="008223A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="001B3B7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F60A53" w:rsidRDefault="00DD6825" w:rsidP="009C698C">
            <w:pPr>
              <w:spacing w:line="360" w:lineRule="auto"/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89043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CB4969" w:rsidRPr="00D97AAD" w:rsidRDefault="00CB4969" w:rsidP="00CB49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CB4969" w:rsidRDefault="00CB4969" w:rsidP="00CB49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CB4969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CB4969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pieczęć oferenta oraz pieczęcie i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podpis</w:t>
      </w:r>
      <w:r>
        <w:rPr>
          <w:rFonts w:asciiTheme="minorHAnsi" w:hAnsiTheme="minorHAnsi" w:cs="Verdana"/>
          <w:color w:val="auto"/>
          <w:sz w:val="16"/>
          <w:szCs w:val="16"/>
        </w:rPr>
        <w:t>y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os</w:t>
      </w:r>
      <w:r>
        <w:rPr>
          <w:rFonts w:asciiTheme="minorHAnsi" w:hAnsiTheme="minorHAnsi" w:cs="Verdana"/>
          <w:color w:val="auto"/>
          <w:sz w:val="16"/>
          <w:szCs w:val="16"/>
        </w:rPr>
        <w:t>ób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</w:t>
      </w:r>
      <w:r>
        <w:rPr>
          <w:rFonts w:asciiTheme="minorHAnsi" w:hAnsiTheme="minorHAnsi" w:cs="Verdana"/>
          <w:color w:val="auto"/>
          <w:sz w:val="16"/>
          <w:szCs w:val="16"/>
        </w:rPr>
        <w:t>ych</w:t>
      </w:r>
    </w:p>
    <w:p w:rsidR="00CB4969" w:rsidRPr="00D97AAD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 oferentów</w:t>
      </w:r>
    </w:p>
    <w:p w:rsidR="00CB4969" w:rsidRPr="00AC55C7" w:rsidRDefault="00CB4969" w:rsidP="00CB49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CB4969" w:rsidRDefault="00CB4969" w:rsidP="00CB496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CB4969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A914D4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</w:p>
    <w:sectPr w:rsidR="00DD6825" w:rsidSect="00CB4969">
      <w:endnotePr>
        <w:numFmt w:val="decimal"/>
      </w:endnotePr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775" w:rsidRDefault="007B3775">
      <w:r>
        <w:separator/>
      </w:r>
    </w:p>
  </w:endnote>
  <w:endnote w:type="continuationSeparator" w:id="1">
    <w:p w:rsidR="007B3775" w:rsidRDefault="007B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64" w:rsidRPr="00C96862" w:rsidRDefault="00C5148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D01A64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30426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D01A64" w:rsidRDefault="00D01A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775" w:rsidRDefault="007B3775">
      <w:r>
        <w:separator/>
      </w:r>
    </w:p>
  </w:footnote>
  <w:footnote w:type="continuationSeparator" w:id="1">
    <w:p w:rsidR="007B3775" w:rsidRDefault="007B3775">
      <w:r>
        <w:continuationSeparator/>
      </w:r>
    </w:p>
  </w:footnote>
  <w:footnote w:id="2">
    <w:p w:rsidR="00DD6825" w:rsidRPr="00F621DF" w:rsidRDefault="00DD6825" w:rsidP="00DD682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DD6825" w:rsidRPr="00F621DF" w:rsidRDefault="00DD6825" w:rsidP="00DD682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7B" w:rsidRPr="001B3B7B" w:rsidRDefault="00B258FB" w:rsidP="001B3B7B">
    <w:pPr>
      <w:ind w:right="-108"/>
      <w:rPr>
        <w:color w:val="000000" w:themeColor="text1"/>
      </w:rPr>
    </w:pPr>
    <w:r>
      <w:t>Załącznik nr 4</w:t>
    </w:r>
    <w:r w:rsidR="001B3B7B">
      <w:t xml:space="preserve"> do Ogłoszenia </w:t>
    </w:r>
    <w:r w:rsidR="001B3B7B">
      <w:rPr>
        <w:rFonts w:cs="Verdana"/>
        <w:bCs/>
        <w:color w:val="000000" w:themeColor="text1"/>
        <w:szCs w:val="20"/>
      </w:rPr>
      <w:t>PK.524.1.2022</w:t>
    </w:r>
    <w:r w:rsidR="001B3B7B">
      <w:rPr>
        <w:rFonts w:cs="Verdana"/>
        <w:bCs/>
        <w:color w:val="000000" w:themeColor="text1"/>
        <w:szCs w:val="20"/>
      </w:rPr>
      <w:br/>
    </w:r>
    <w:r w:rsidR="00861AA2">
      <w:t>z dn. 14</w:t>
    </w:r>
    <w:r w:rsidR="001B3B7B">
      <w:t>.01.2022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2F5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5B9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410B"/>
    <w:rsid w:val="001668F1"/>
    <w:rsid w:val="00170485"/>
    <w:rsid w:val="00172347"/>
    <w:rsid w:val="00174BD9"/>
    <w:rsid w:val="001767FF"/>
    <w:rsid w:val="001772EC"/>
    <w:rsid w:val="00177853"/>
    <w:rsid w:val="001800FE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B7B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CC8"/>
    <w:rsid w:val="00222EE8"/>
    <w:rsid w:val="002231D6"/>
    <w:rsid w:val="0022383D"/>
    <w:rsid w:val="0022733D"/>
    <w:rsid w:val="00227E68"/>
    <w:rsid w:val="002322CC"/>
    <w:rsid w:val="00233AFA"/>
    <w:rsid w:val="002351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4486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DC3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AC5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FE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0231"/>
    <w:rsid w:val="003E2583"/>
    <w:rsid w:val="003E2C58"/>
    <w:rsid w:val="003E2C62"/>
    <w:rsid w:val="003E5D0E"/>
    <w:rsid w:val="003E7565"/>
    <w:rsid w:val="003E7E9F"/>
    <w:rsid w:val="003F017E"/>
    <w:rsid w:val="003F2453"/>
    <w:rsid w:val="003F2F00"/>
    <w:rsid w:val="003F2FD4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3E16"/>
    <w:rsid w:val="004276D6"/>
    <w:rsid w:val="00427718"/>
    <w:rsid w:val="00427FE7"/>
    <w:rsid w:val="00430426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110"/>
    <w:rsid w:val="00501F5B"/>
    <w:rsid w:val="00503A10"/>
    <w:rsid w:val="00504E32"/>
    <w:rsid w:val="00505766"/>
    <w:rsid w:val="00505FA3"/>
    <w:rsid w:val="00506D12"/>
    <w:rsid w:val="00507AB9"/>
    <w:rsid w:val="00507FCD"/>
    <w:rsid w:val="0051027F"/>
    <w:rsid w:val="00510F82"/>
    <w:rsid w:val="00511DE1"/>
    <w:rsid w:val="0051243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3E07"/>
    <w:rsid w:val="00557613"/>
    <w:rsid w:val="00557BC5"/>
    <w:rsid w:val="00560A8C"/>
    <w:rsid w:val="00562316"/>
    <w:rsid w:val="00563000"/>
    <w:rsid w:val="00563CC0"/>
    <w:rsid w:val="0056752D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70F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0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55C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F57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3775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0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1AA2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0D"/>
    <w:rsid w:val="0088402E"/>
    <w:rsid w:val="00884666"/>
    <w:rsid w:val="00887061"/>
    <w:rsid w:val="00890437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2FC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AB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1F90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98C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6B9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4D4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2E9A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3ED2"/>
    <w:rsid w:val="00B24F2D"/>
    <w:rsid w:val="00B258FB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886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554A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C26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52C"/>
    <w:rsid w:val="00C45429"/>
    <w:rsid w:val="00C45AC5"/>
    <w:rsid w:val="00C45CE6"/>
    <w:rsid w:val="00C470AA"/>
    <w:rsid w:val="00C51488"/>
    <w:rsid w:val="00C51D54"/>
    <w:rsid w:val="00C51DBD"/>
    <w:rsid w:val="00C52594"/>
    <w:rsid w:val="00C5281E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A98"/>
    <w:rsid w:val="00C85D73"/>
    <w:rsid w:val="00C90585"/>
    <w:rsid w:val="00C90861"/>
    <w:rsid w:val="00C91888"/>
    <w:rsid w:val="00C91B62"/>
    <w:rsid w:val="00C92277"/>
    <w:rsid w:val="00C92CE0"/>
    <w:rsid w:val="00C92D9F"/>
    <w:rsid w:val="00C942C9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4969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1A64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4815"/>
    <w:rsid w:val="00D356AB"/>
    <w:rsid w:val="00D35ADA"/>
    <w:rsid w:val="00D35DCB"/>
    <w:rsid w:val="00D374E7"/>
    <w:rsid w:val="00D41C95"/>
    <w:rsid w:val="00D4244F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62C"/>
    <w:rsid w:val="00DC4B73"/>
    <w:rsid w:val="00DC5220"/>
    <w:rsid w:val="00DC6247"/>
    <w:rsid w:val="00DC78AB"/>
    <w:rsid w:val="00DD1ADC"/>
    <w:rsid w:val="00DD2444"/>
    <w:rsid w:val="00DD3E31"/>
    <w:rsid w:val="00DD6825"/>
    <w:rsid w:val="00DE1994"/>
    <w:rsid w:val="00DE1D5C"/>
    <w:rsid w:val="00DE2EF3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C89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1A7B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33F3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0B9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8AA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1FBB-34DF-4097-A07A-4712F6D9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jsolinski</cp:lastModifiedBy>
  <cp:revision>8</cp:revision>
  <cp:lastPrinted>2022-01-12T09:14:00Z</cp:lastPrinted>
  <dcterms:created xsi:type="dcterms:W3CDTF">2022-01-07T08:34:00Z</dcterms:created>
  <dcterms:modified xsi:type="dcterms:W3CDTF">2022-01-12T13:32:00Z</dcterms:modified>
</cp:coreProperties>
</file>