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DF" w:rsidRPr="009605DF" w:rsidRDefault="009605DF" w:rsidP="009605DF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/>
        </w:rPr>
      </w:pPr>
    </w:p>
    <w:p w:rsidR="007B5A67" w:rsidRDefault="007B5A67" w:rsidP="007B5A67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Theme="minorHAnsi" w:hAnsiTheme="minorHAnsi"/>
          <w:b/>
          <w:bCs/>
          <w:color w:val="auto"/>
        </w:rPr>
      </w:pPr>
    </w:p>
    <w:p w:rsidR="007B5A67" w:rsidRDefault="007B5A67" w:rsidP="007B5A67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>ZAKTUALIZOWANY HARMONOGRAM</w:t>
      </w:r>
      <w:r w:rsidR="002D590B">
        <w:rPr>
          <w:rFonts w:asciiTheme="minorHAnsi" w:hAnsiTheme="minorHAnsi"/>
          <w:b/>
          <w:bCs/>
          <w:color w:val="auto"/>
        </w:rPr>
        <w:t xml:space="preserve"> REALIZACJI ZADANIA PUBLICZNEGO PN:</w:t>
      </w:r>
    </w:p>
    <w:p w:rsidR="003F1E82" w:rsidRDefault="003F1E82" w:rsidP="007B5A67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2079"/>
        <w:gridCol w:w="2238"/>
        <w:gridCol w:w="1846"/>
        <w:gridCol w:w="1142"/>
        <w:gridCol w:w="2820"/>
      </w:tblGrid>
      <w:tr w:rsidR="003F1E82" w:rsidRPr="007B60CF" w:rsidTr="008223A4">
        <w:trPr>
          <w:trHeight w:val="121"/>
        </w:trPr>
        <w:tc>
          <w:tcPr>
            <w:tcW w:w="10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F1E82" w:rsidRPr="007B60CF" w:rsidRDefault="003F1E82" w:rsidP="008223A4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1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20</w:t>
            </w:r>
            <w:r w:rsidR="002D590B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117795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bookmarkStart w:id="0" w:name="_GoBack"/>
            <w:bookmarkEnd w:id="0"/>
          </w:p>
          <w:p w:rsidR="003F1E82" w:rsidRPr="007B60CF" w:rsidRDefault="003F1E82" w:rsidP="008223A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3F1E82" w:rsidRPr="0073200B" w:rsidTr="003F1E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3F1E82" w:rsidRPr="0073200B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F1E82" w:rsidRPr="0073200B" w:rsidRDefault="003F1E82" w:rsidP="003F1E8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3F1E82" w:rsidRPr="00D97AAD" w:rsidTr="00822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F1E82" w:rsidRPr="0073200B" w:rsidRDefault="003F1E82" w:rsidP="008223A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F1E82" w:rsidRPr="00D97AAD" w:rsidTr="00822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1.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F1E82" w:rsidRPr="00D97AAD" w:rsidTr="00822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F1E82" w:rsidRPr="00D97AAD" w:rsidTr="00822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2.</w:t>
            </w:r>
          </w:p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F1E82" w:rsidRPr="00D97AAD" w:rsidTr="00822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3.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F1E82" w:rsidRPr="00D97AAD" w:rsidTr="00822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4.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F1E82" w:rsidRPr="00D97AAD" w:rsidTr="00822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5.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F1E82" w:rsidRPr="00D97AAD" w:rsidTr="00822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6.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3F1E82" w:rsidRDefault="003F1E82" w:rsidP="007B5A67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1A1385" w:rsidRDefault="001A1385" w:rsidP="007B5A6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B1122A" w:rsidRDefault="00B1122A" w:rsidP="007B5A6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1A1385" w:rsidRPr="00D97AAD" w:rsidRDefault="001A1385" w:rsidP="007B5A6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</w:t>
      </w:r>
      <w:r w:rsidR="00D860A3">
        <w:rPr>
          <w:rFonts w:asciiTheme="minorHAnsi" w:hAnsiTheme="minorHAnsi" w:cs="Verdana"/>
          <w:color w:val="auto"/>
          <w:sz w:val="20"/>
          <w:szCs w:val="20"/>
        </w:rPr>
        <w:t>................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...........</w:t>
      </w:r>
    </w:p>
    <w:p w:rsidR="00D860A3" w:rsidRDefault="00D860A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</w:t>
      </w:r>
      <w:r>
        <w:rPr>
          <w:rFonts w:asciiTheme="minorHAnsi" w:hAnsiTheme="minorHAnsi" w:cs="Verdana"/>
          <w:color w:val="auto"/>
          <w:sz w:val="20"/>
          <w:szCs w:val="20"/>
        </w:rPr>
        <w:t>................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...........</w:t>
      </w:r>
    </w:p>
    <w:p w:rsidR="00D860A3" w:rsidRDefault="00D860A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</w:t>
      </w:r>
      <w:r>
        <w:rPr>
          <w:rFonts w:asciiTheme="minorHAnsi" w:hAnsiTheme="minorHAnsi" w:cs="Verdana"/>
          <w:color w:val="auto"/>
          <w:sz w:val="20"/>
          <w:szCs w:val="20"/>
        </w:rPr>
        <w:t>................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...........</w:t>
      </w:r>
    </w:p>
    <w:p w:rsidR="00011A58" w:rsidRDefault="00011A58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pieczęć oferenta oraz pieczęcie i </w:t>
      </w:r>
      <w:r w:rsidR="00E24FE3" w:rsidRPr="00F56D0C">
        <w:rPr>
          <w:rFonts w:asciiTheme="minorHAnsi" w:hAnsiTheme="minorHAnsi" w:cs="Verdana"/>
          <w:color w:val="auto"/>
          <w:sz w:val="16"/>
          <w:szCs w:val="16"/>
        </w:rPr>
        <w:t>podpis</w:t>
      </w:r>
      <w:r>
        <w:rPr>
          <w:rFonts w:asciiTheme="minorHAnsi" w:hAnsiTheme="minorHAnsi" w:cs="Verdana"/>
          <w:color w:val="auto"/>
          <w:sz w:val="16"/>
          <w:szCs w:val="16"/>
        </w:rPr>
        <w:t>y</w:t>
      </w:r>
      <w:r w:rsidR="00E24FE3" w:rsidRPr="00F56D0C">
        <w:rPr>
          <w:rFonts w:asciiTheme="minorHAnsi" w:hAnsiTheme="minorHAnsi" w:cs="Verdana"/>
          <w:color w:val="auto"/>
          <w:sz w:val="16"/>
          <w:szCs w:val="16"/>
        </w:rPr>
        <w:t xml:space="preserve"> os</w:t>
      </w:r>
      <w:r>
        <w:rPr>
          <w:rFonts w:asciiTheme="minorHAnsi" w:hAnsiTheme="minorHAnsi" w:cs="Verdana"/>
          <w:color w:val="auto"/>
          <w:sz w:val="16"/>
          <w:szCs w:val="16"/>
        </w:rPr>
        <w:t>ób</w:t>
      </w:r>
      <w:r w:rsidR="00E24FE3" w:rsidRPr="00F56D0C">
        <w:rPr>
          <w:rFonts w:asciiTheme="minorHAnsi" w:hAnsiTheme="minorHAnsi" w:cs="Verdana"/>
          <w:color w:val="auto"/>
          <w:sz w:val="16"/>
          <w:szCs w:val="16"/>
        </w:rPr>
        <w:t xml:space="preserve"> upoważnion</w:t>
      </w:r>
      <w:r>
        <w:rPr>
          <w:rFonts w:asciiTheme="minorHAnsi" w:hAnsiTheme="minorHAnsi" w:cs="Verdana"/>
          <w:color w:val="auto"/>
          <w:sz w:val="16"/>
          <w:szCs w:val="16"/>
        </w:rPr>
        <w:t>ych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do składania oświadczeń woli w imieniu</w:t>
      </w:r>
      <w:r w:rsidR="008C47A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</w:p>
    <w:p w:rsidR="001F3FE7" w:rsidRPr="00AC55C7" w:rsidRDefault="00E24FE3" w:rsidP="001A1385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1F3FE7" w:rsidRPr="00AC55C7" w:rsidSect="007B5A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F2C" w:rsidRDefault="00DE0F2C">
      <w:r>
        <w:separator/>
      </w:r>
    </w:p>
  </w:endnote>
  <w:endnote w:type="continuationSeparator" w:id="1">
    <w:p w:rsidR="00DE0F2C" w:rsidRDefault="00DE0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125" w:rsidRDefault="008C112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A64" w:rsidRPr="00C96862" w:rsidRDefault="00F71E4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D01A64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8C1125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D01A64" w:rsidRDefault="00D01A6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125" w:rsidRDefault="008C112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F2C" w:rsidRDefault="00DE0F2C">
      <w:r>
        <w:separator/>
      </w:r>
    </w:p>
  </w:footnote>
  <w:footnote w:type="continuationSeparator" w:id="1">
    <w:p w:rsidR="00DE0F2C" w:rsidRDefault="00DE0F2C">
      <w:r>
        <w:continuationSeparator/>
      </w:r>
    </w:p>
  </w:footnote>
  <w:footnote w:id="2">
    <w:p w:rsidR="003F1E82" w:rsidRPr="003A2508" w:rsidRDefault="003F1E82" w:rsidP="003F1E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125" w:rsidRDefault="008C112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7A1" w:rsidRPr="008C47A1" w:rsidRDefault="008C47A1" w:rsidP="008C47A1">
    <w:pPr>
      <w:ind w:right="-108"/>
      <w:rPr>
        <w:color w:val="000000" w:themeColor="text1"/>
      </w:rPr>
    </w:pPr>
    <w:r>
      <w:t xml:space="preserve">Załącznik nr </w:t>
    </w:r>
    <w:r w:rsidR="00227772">
      <w:t>3</w:t>
    </w:r>
    <w:r>
      <w:t xml:space="preserve"> do Ogłoszenia </w:t>
    </w:r>
    <w:r>
      <w:rPr>
        <w:rFonts w:cs="Verdana"/>
        <w:bCs/>
        <w:color w:val="000000" w:themeColor="text1"/>
        <w:szCs w:val="20"/>
      </w:rPr>
      <w:t>PK.524.1.2022</w:t>
    </w:r>
    <w:r>
      <w:rPr>
        <w:rFonts w:cs="Verdana"/>
        <w:bCs/>
        <w:color w:val="000000" w:themeColor="text1"/>
        <w:szCs w:val="20"/>
      </w:rPr>
      <w:br/>
    </w:r>
    <w:r>
      <w:t xml:space="preserve">z dn. </w:t>
    </w:r>
    <w:r w:rsidR="008C1125">
      <w:t>14</w:t>
    </w:r>
    <w:r>
      <w:t>.01.2022 r.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125" w:rsidRDefault="008C112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3"/>
  </w:num>
  <w:num w:numId="11">
    <w:abstractNumId w:val="27"/>
  </w:num>
  <w:num w:numId="12">
    <w:abstractNumId w:val="22"/>
  </w:num>
  <w:num w:numId="13">
    <w:abstractNumId w:val="25"/>
  </w:num>
  <w:num w:numId="14">
    <w:abstractNumId w:val="28"/>
  </w:num>
  <w:num w:numId="15">
    <w:abstractNumId w:val="0"/>
  </w:num>
  <w:num w:numId="16">
    <w:abstractNumId w:val="18"/>
  </w:num>
  <w:num w:numId="17">
    <w:abstractNumId w:val="20"/>
  </w:num>
  <w:num w:numId="18">
    <w:abstractNumId w:val="10"/>
  </w:num>
  <w:num w:numId="19">
    <w:abstractNumId w:val="24"/>
  </w:num>
  <w:num w:numId="20">
    <w:abstractNumId w:val="31"/>
  </w:num>
  <w:num w:numId="21">
    <w:abstractNumId w:val="29"/>
  </w:num>
  <w:num w:numId="22">
    <w:abstractNumId w:val="11"/>
  </w:num>
  <w:num w:numId="23">
    <w:abstractNumId w:val="14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2"/>
  </w:num>
  <w:num w:numId="27">
    <w:abstractNumId w:val="17"/>
  </w:num>
  <w:num w:numId="28">
    <w:abstractNumId w:val="13"/>
  </w:num>
  <w:num w:numId="29">
    <w:abstractNumId w:val="30"/>
  </w:num>
  <w:num w:numId="30">
    <w:abstractNumId w:val="21"/>
  </w:num>
  <w:num w:numId="31">
    <w:abstractNumId w:val="16"/>
  </w:num>
  <w:num w:numId="32">
    <w:abstractNumId w:val="26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2530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1A58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36F48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55B9"/>
    <w:rsid w:val="0010615A"/>
    <w:rsid w:val="0011116F"/>
    <w:rsid w:val="00112815"/>
    <w:rsid w:val="00113208"/>
    <w:rsid w:val="001135A8"/>
    <w:rsid w:val="00113BD6"/>
    <w:rsid w:val="00115460"/>
    <w:rsid w:val="00117795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1385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71F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772"/>
    <w:rsid w:val="00227E68"/>
    <w:rsid w:val="002322CC"/>
    <w:rsid w:val="00233AFA"/>
    <w:rsid w:val="00236C14"/>
    <w:rsid w:val="00237EAE"/>
    <w:rsid w:val="002432E0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1DC3"/>
    <w:rsid w:val="002D02E5"/>
    <w:rsid w:val="002D0F32"/>
    <w:rsid w:val="002D1F66"/>
    <w:rsid w:val="002D2536"/>
    <w:rsid w:val="002D42D7"/>
    <w:rsid w:val="002D45C0"/>
    <w:rsid w:val="002D590B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2337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82"/>
    <w:rsid w:val="003F2453"/>
    <w:rsid w:val="003F2F00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3E16"/>
    <w:rsid w:val="004276D6"/>
    <w:rsid w:val="00427718"/>
    <w:rsid w:val="00427FE7"/>
    <w:rsid w:val="004310C4"/>
    <w:rsid w:val="00433542"/>
    <w:rsid w:val="0043450A"/>
    <w:rsid w:val="00434D4E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2FB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0E1D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17B"/>
    <w:rsid w:val="00563CC0"/>
    <w:rsid w:val="0056752D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0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1D0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6EF9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43CB"/>
    <w:rsid w:val="007A50E2"/>
    <w:rsid w:val="007A77BE"/>
    <w:rsid w:val="007B140D"/>
    <w:rsid w:val="007B58FC"/>
    <w:rsid w:val="007B5A67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39BE"/>
    <w:rsid w:val="008B661D"/>
    <w:rsid w:val="008C064E"/>
    <w:rsid w:val="008C06C1"/>
    <w:rsid w:val="008C08A5"/>
    <w:rsid w:val="008C0914"/>
    <w:rsid w:val="008C103E"/>
    <w:rsid w:val="008C1125"/>
    <w:rsid w:val="008C16EA"/>
    <w:rsid w:val="008C19A1"/>
    <w:rsid w:val="008C3C98"/>
    <w:rsid w:val="008C4741"/>
    <w:rsid w:val="008C47A1"/>
    <w:rsid w:val="008C57CC"/>
    <w:rsid w:val="008C5EBA"/>
    <w:rsid w:val="008D0396"/>
    <w:rsid w:val="008D0B95"/>
    <w:rsid w:val="008D2112"/>
    <w:rsid w:val="008D2901"/>
    <w:rsid w:val="008D6A69"/>
    <w:rsid w:val="008D7CE9"/>
    <w:rsid w:val="008E0538"/>
    <w:rsid w:val="008E16A0"/>
    <w:rsid w:val="008E17AB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5DF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22A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011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C26"/>
    <w:rsid w:val="00BD3E38"/>
    <w:rsid w:val="00BD4D84"/>
    <w:rsid w:val="00BD5642"/>
    <w:rsid w:val="00BD5767"/>
    <w:rsid w:val="00BD5B3D"/>
    <w:rsid w:val="00BD6269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281E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1A64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472D8"/>
    <w:rsid w:val="00D47A46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60A3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5972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0F2C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0B5C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1E4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ECF9B-EBBA-495C-B480-DA2577647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jsolinski</cp:lastModifiedBy>
  <cp:revision>6</cp:revision>
  <cp:lastPrinted>2021-11-24T13:06:00Z</cp:lastPrinted>
  <dcterms:created xsi:type="dcterms:W3CDTF">2022-01-07T08:34:00Z</dcterms:created>
  <dcterms:modified xsi:type="dcterms:W3CDTF">2022-01-12T07:31:00Z</dcterms:modified>
</cp:coreProperties>
</file>