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BB" w:rsidRDefault="005B071E">
      <w:pPr>
        <w:jc w:val="right"/>
      </w:pPr>
      <w:r>
        <w:rPr>
          <w:rFonts w:ascii="Lato" w:hAnsi="Lato" w:cs="Lato"/>
          <w:i/>
        </w:rPr>
        <w:t>Załącznik Nr 1 do zapytania ofertowego</w:t>
      </w:r>
    </w:p>
    <w:p w:rsidR="00621BBB" w:rsidRDefault="00621BBB">
      <w:pPr>
        <w:rPr>
          <w:rFonts w:ascii="Lato" w:hAnsi="Lato" w:cs="Lato"/>
          <w:sz w:val="22"/>
          <w:szCs w:val="22"/>
        </w:rPr>
      </w:pPr>
    </w:p>
    <w:p w:rsidR="00621BBB" w:rsidRDefault="005B071E">
      <w:r>
        <w:rPr>
          <w:rFonts w:ascii="Lato" w:hAnsi="Lato" w:cs="Lato"/>
          <w:sz w:val="22"/>
          <w:szCs w:val="22"/>
        </w:rPr>
        <w:t>Nazwa Wykonawcy:</w:t>
      </w:r>
      <w:r>
        <w:rPr>
          <w:rFonts w:ascii="Lato" w:hAnsi="Lato" w:cs="Lato"/>
          <w:sz w:val="22"/>
          <w:szCs w:val="22"/>
        </w:rPr>
        <w:tab/>
        <w:t>……………………………………….............</w:t>
      </w:r>
    </w:p>
    <w:p w:rsidR="00621BBB" w:rsidRDefault="005B071E">
      <w:r>
        <w:rPr>
          <w:rFonts w:ascii="Lato" w:hAnsi="Lato" w:cs="Lato"/>
          <w:sz w:val="22"/>
          <w:szCs w:val="22"/>
        </w:rPr>
        <w:t>Adres wykonawcy:</w:t>
      </w:r>
      <w:r>
        <w:rPr>
          <w:rFonts w:ascii="Lato" w:hAnsi="Lato" w:cs="Lato"/>
          <w:sz w:val="22"/>
          <w:szCs w:val="22"/>
        </w:rPr>
        <w:tab/>
        <w:t>…………………………………………………</w:t>
      </w:r>
    </w:p>
    <w:p w:rsidR="00621BBB" w:rsidRDefault="005B071E">
      <w:r>
        <w:rPr>
          <w:rFonts w:ascii="Lato" w:hAnsi="Lato" w:cs="Lato"/>
          <w:sz w:val="22"/>
          <w:szCs w:val="22"/>
        </w:rPr>
        <w:t xml:space="preserve">Telefon: </w:t>
      </w:r>
      <w:r>
        <w:rPr>
          <w:rFonts w:ascii="Lato" w:hAnsi="Lato" w:cs="Lato"/>
          <w:sz w:val="22"/>
          <w:szCs w:val="22"/>
        </w:rPr>
        <w:tab/>
      </w:r>
      <w:r>
        <w:rPr>
          <w:rFonts w:ascii="Lato" w:hAnsi="Lato" w:cs="Lato"/>
          <w:sz w:val="22"/>
          <w:szCs w:val="22"/>
        </w:rPr>
        <w:tab/>
        <w:t>…………………………………………………</w:t>
      </w:r>
    </w:p>
    <w:p w:rsidR="00621BBB" w:rsidRDefault="005B071E">
      <w:r>
        <w:rPr>
          <w:rFonts w:ascii="Lato" w:hAnsi="Lato" w:cs="Lato"/>
          <w:sz w:val="22"/>
          <w:szCs w:val="22"/>
        </w:rPr>
        <w:t xml:space="preserve">E-mail: </w:t>
      </w:r>
      <w:r>
        <w:rPr>
          <w:rFonts w:ascii="Lato" w:hAnsi="Lato" w:cs="Lato"/>
          <w:sz w:val="22"/>
          <w:szCs w:val="22"/>
        </w:rPr>
        <w:tab/>
      </w:r>
      <w:r>
        <w:rPr>
          <w:rFonts w:ascii="Lato" w:hAnsi="Lato" w:cs="Lato"/>
          <w:sz w:val="22"/>
          <w:szCs w:val="22"/>
        </w:rPr>
        <w:tab/>
      </w:r>
      <w:r w:rsidR="00C45760">
        <w:rPr>
          <w:rFonts w:ascii="Lato" w:hAnsi="Lato" w:cs="Lato"/>
          <w:sz w:val="22"/>
          <w:szCs w:val="22"/>
        </w:rPr>
        <w:tab/>
      </w:r>
      <w:bookmarkStart w:id="0" w:name="_GoBack"/>
      <w:bookmarkEnd w:id="0"/>
      <w:r>
        <w:rPr>
          <w:rFonts w:ascii="Lato" w:hAnsi="Lato" w:cs="Lato"/>
          <w:sz w:val="22"/>
          <w:szCs w:val="22"/>
        </w:rPr>
        <w:t>…………………………………………………</w:t>
      </w:r>
    </w:p>
    <w:p w:rsidR="00621BBB" w:rsidRDefault="005B071E">
      <w:r>
        <w:rPr>
          <w:rFonts w:ascii="Lato" w:hAnsi="Lato" w:cs="Lato"/>
          <w:sz w:val="22"/>
          <w:szCs w:val="22"/>
        </w:rPr>
        <w:t>NIP i Regon:</w:t>
      </w:r>
      <w:r>
        <w:rPr>
          <w:rFonts w:ascii="Lato" w:hAnsi="Lato" w:cs="Lato"/>
          <w:sz w:val="22"/>
          <w:szCs w:val="22"/>
        </w:rPr>
        <w:tab/>
        <w:t xml:space="preserve"> </w:t>
      </w:r>
      <w:r>
        <w:rPr>
          <w:rFonts w:ascii="Lato" w:hAnsi="Lato" w:cs="Lato"/>
          <w:sz w:val="22"/>
          <w:szCs w:val="22"/>
        </w:rPr>
        <w:tab/>
        <w:t>…………………………………………………</w:t>
      </w:r>
    </w:p>
    <w:p w:rsidR="00621BBB" w:rsidRDefault="00621BBB">
      <w:pPr>
        <w:rPr>
          <w:rFonts w:ascii="Lato" w:hAnsi="Lato" w:cs="Lato"/>
          <w:sz w:val="22"/>
          <w:szCs w:val="22"/>
        </w:rPr>
      </w:pPr>
    </w:p>
    <w:p w:rsidR="00621BBB" w:rsidRDefault="005B071E">
      <w:r>
        <w:rPr>
          <w:rFonts w:ascii="Lato" w:hAnsi="Lato" w:cs="Lato"/>
          <w:sz w:val="22"/>
          <w:szCs w:val="22"/>
        </w:rPr>
        <w:t>Osoba uprawniona do kontaktów:</w:t>
      </w:r>
    </w:p>
    <w:p w:rsidR="00621BBB" w:rsidRDefault="005B071E">
      <w:r>
        <w:rPr>
          <w:rFonts w:ascii="Lato" w:hAnsi="Lato" w:cs="Lato"/>
          <w:bCs/>
          <w:sz w:val="22"/>
          <w:szCs w:val="22"/>
        </w:rPr>
        <w:t>Imię i nazwisko:</w:t>
      </w:r>
      <w:r>
        <w:rPr>
          <w:rFonts w:ascii="Lato" w:hAnsi="Lato" w:cs="Lato"/>
          <w:bCs/>
          <w:sz w:val="22"/>
          <w:szCs w:val="22"/>
        </w:rPr>
        <w:tab/>
      </w:r>
      <w:r>
        <w:rPr>
          <w:rFonts w:ascii="Lato" w:hAnsi="Lato" w:cs="Lato"/>
          <w:sz w:val="22"/>
          <w:szCs w:val="22"/>
        </w:rPr>
        <w:t>…………………………………………………</w:t>
      </w:r>
    </w:p>
    <w:p w:rsidR="00621BBB" w:rsidRDefault="005B071E">
      <w:r>
        <w:rPr>
          <w:rFonts w:ascii="Lato" w:hAnsi="Lato" w:cs="Lato"/>
          <w:bCs/>
          <w:sz w:val="22"/>
          <w:szCs w:val="22"/>
        </w:rPr>
        <w:t>Adres:</w:t>
      </w:r>
      <w:r>
        <w:rPr>
          <w:rFonts w:ascii="Lato" w:hAnsi="Lato" w:cs="Lato"/>
          <w:bCs/>
          <w:sz w:val="22"/>
          <w:szCs w:val="22"/>
        </w:rPr>
        <w:tab/>
      </w:r>
      <w:r>
        <w:rPr>
          <w:rFonts w:ascii="Lato" w:hAnsi="Lato" w:cs="Lato"/>
          <w:bCs/>
          <w:sz w:val="22"/>
          <w:szCs w:val="22"/>
        </w:rPr>
        <w:tab/>
      </w:r>
      <w:r>
        <w:rPr>
          <w:rFonts w:ascii="Lato" w:hAnsi="Lato" w:cs="Lato"/>
          <w:bCs/>
          <w:sz w:val="22"/>
          <w:szCs w:val="22"/>
        </w:rPr>
        <w:tab/>
      </w:r>
      <w:r>
        <w:rPr>
          <w:rFonts w:ascii="Lato" w:hAnsi="Lato" w:cs="Lato"/>
          <w:sz w:val="22"/>
          <w:szCs w:val="22"/>
        </w:rPr>
        <w:t>…………………………………………………</w:t>
      </w:r>
    </w:p>
    <w:p w:rsidR="00621BBB" w:rsidRDefault="005B071E">
      <w:r>
        <w:rPr>
          <w:rFonts w:ascii="Lato" w:hAnsi="Lato" w:cs="Lato"/>
          <w:bCs/>
          <w:sz w:val="22"/>
          <w:szCs w:val="22"/>
        </w:rPr>
        <w:t>Nr telefonu:</w:t>
      </w:r>
      <w:r>
        <w:rPr>
          <w:rFonts w:ascii="Lato" w:hAnsi="Lato" w:cs="Lato"/>
          <w:bCs/>
          <w:sz w:val="22"/>
          <w:szCs w:val="22"/>
        </w:rPr>
        <w:tab/>
      </w:r>
      <w:r>
        <w:rPr>
          <w:rFonts w:ascii="Lato" w:hAnsi="Lato" w:cs="Lato"/>
          <w:bCs/>
          <w:sz w:val="22"/>
          <w:szCs w:val="22"/>
        </w:rPr>
        <w:tab/>
      </w:r>
      <w:r>
        <w:rPr>
          <w:rFonts w:ascii="Lato" w:hAnsi="Lato" w:cs="Lato"/>
          <w:sz w:val="22"/>
          <w:szCs w:val="22"/>
        </w:rPr>
        <w:t>…………………………………………………</w:t>
      </w:r>
    </w:p>
    <w:p w:rsidR="00621BBB" w:rsidRDefault="005B071E">
      <w:r>
        <w:rPr>
          <w:rFonts w:ascii="Lato" w:hAnsi="Lato" w:cs="Lato"/>
          <w:bCs/>
          <w:sz w:val="22"/>
          <w:szCs w:val="22"/>
        </w:rPr>
        <w:t>Adres e-mail:</w:t>
      </w:r>
      <w:r>
        <w:rPr>
          <w:rFonts w:ascii="Lato" w:hAnsi="Lato" w:cs="Lato"/>
          <w:bCs/>
          <w:sz w:val="22"/>
          <w:szCs w:val="22"/>
        </w:rPr>
        <w:tab/>
      </w:r>
      <w:r>
        <w:rPr>
          <w:rFonts w:ascii="Lato" w:hAnsi="Lato" w:cs="Lato"/>
          <w:bCs/>
          <w:sz w:val="22"/>
          <w:szCs w:val="22"/>
        </w:rPr>
        <w:tab/>
      </w:r>
      <w:r>
        <w:rPr>
          <w:rFonts w:ascii="Lato" w:hAnsi="Lato" w:cs="Lato"/>
          <w:sz w:val="22"/>
          <w:szCs w:val="22"/>
        </w:rPr>
        <w:t>…………………………………………………</w:t>
      </w:r>
    </w:p>
    <w:p w:rsidR="00621BBB" w:rsidRDefault="00621BBB">
      <w:pPr>
        <w:rPr>
          <w:rFonts w:ascii="Lato" w:hAnsi="Lato" w:cs="Lato"/>
          <w:bCs/>
          <w:sz w:val="22"/>
          <w:szCs w:val="22"/>
        </w:rPr>
      </w:pPr>
    </w:p>
    <w:p w:rsidR="00621BBB" w:rsidRDefault="005B071E">
      <w:pPr>
        <w:ind w:left="5400"/>
        <w:jc w:val="right"/>
      </w:pPr>
      <w:r>
        <w:rPr>
          <w:rFonts w:ascii="Lato" w:hAnsi="Lato" w:cs="Lato"/>
          <w:b/>
          <w:bCs/>
          <w:sz w:val="22"/>
          <w:szCs w:val="22"/>
        </w:rPr>
        <w:t>Miasto Jelenia Góra</w:t>
      </w:r>
    </w:p>
    <w:p w:rsidR="00621BBB" w:rsidRDefault="005B071E">
      <w:pPr>
        <w:ind w:left="5400"/>
        <w:jc w:val="right"/>
      </w:pPr>
      <w:r>
        <w:rPr>
          <w:rFonts w:ascii="Lato" w:hAnsi="Lato" w:cs="Lato"/>
          <w:b/>
          <w:sz w:val="22"/>
          <w:szCs w:val="22"/>
        </w:rPr>
        <w:t>Plac Ratuszowy 58</w:t>
      </w:r>
    </w:p>
    <w:p w:rsidR="00621BBB" w:rsidRDefault="005B071E">
      <w:pPr>
        <w:ind w:left="5400"/>
        <w:jc w:val="right"/>
      </w:pPr>
      <w:r>
        <w:rPr>
          <w:rFonts w:ascii="Lato" w:hAnsi="Lato" w:cs="Lato"/>
          <w:b/>
          <w:bCs/>
          <w:sz w:val="22"/>
          <w:szCs w:val="22"/>
          <w:u w:val="single"/>
        </w:rPr>
        <w:t>58-500 Jelenia Góra</w:t>
      </w:r>
    </w:p>
    <w:p w:rsidR="00621BBB" w:rsidRDefault="00621BBB">
      <w:pPr>
        <w:rPr>
          <w:rFonts w:ascii="Lato" w:hAnsi="Lato" w:cs="Lato"/>
          <w:b/>
          <w:sz w:val="22"/>
          <w:szCs w:val="22"/>
        </w:rPr>
      </w:pPr>
    </w:p>
    <w:p w:rsidR="00621BBB" w:rsidRDefault="005B071E">
      <w:pPr>
        <w:jc w:val="center"/>
      </w:pPr>
      <w:r>
        <w:rPr>
          <w:rFonts w:ascii="Lato" w:hAnsi="Lato" w:cs="Lato"/>
          <w:b/>
          <w:sz w:val="22"/>
          <w:szCs w:val="22"/>
        </w:rPr>
        <w:t xml:space="preserve">FORMULARZ O F E R TY </w:t>
      </w:r>
    </w:p>
    <w:p w:rsidR="00621BBB" w:rsidRDefault="005B071E">
      <w:pPr>
        <w:shd w:val="clear" w:color="auto" w:fill="FFFFFF"/>
        <w:tabs>
          <w:tab w:val="left" w:leader="dot" w:pos="4238"/>
        </w:tabs>
        <w:jc w:val="center"/>
      </w:pPr>
      <w:r>
        <w:rPr>
          <w:rFonts w:ascii="Lato" w:hAnsi="Lato" w:cs="Lato"/>
          <w:b/>
          <w:sz w:val="22"/>
          <w:szCs w:val="22"/>
        </w:rPr>
        <w:t xml:space="preserve">Znak sprawy: </w:t>
      </w:r>
      <w:r>
        <w:rPr>
          <w:rFonts w:ascii="Lato" w:hAnsi="Lato" w:cs="Lato"/>
          <w:spacing w:val="-1"/>
          <w:sz w:val="22"/>
          <w:szCs w:val="22"/>
        </w:rPr>
        <w:t>KO.262.5.2022</w:t>
      </w:r>
    </w:p>
    <w:p w:rsidR="00621BBB" w:rsidRDefault="00621BBB">
      <w:pPr>
        <w:rPr>
          <w:rFonts w:ascii="Lato" w:hAnsi="Lato" w:cs="Lato"/>
          <w:b/>
          <w:spacing w:val="-1"/>
          <w:sz w:val="22"/>
          <w:szCs w:val="22"/>
        </w:rPr>
      </w:pPr>
    </w:p>
    <w:p w:rsidR="00621BBB" w:rsidRDefault="005B071E">
      <w:pPr>
        <w:jc w:val="both"/>
      </w:pPr>
      <w:r>
        <w:rPr>
          <w:rFonts w:ascii="Lato" w:hAnsi="Lato" w:cs="Lato"/>
          <w:sz w:val="22"/>
          <w:szCs w:val="22"/>
        </w:rPr>
        <w:t>Odpowiadając na zapytanie ofertowe, na zadanie:</w:t>
      </w:r>
      <w:r>
        <w:rPr>
          <w:rFonts w:ascii="Lato" w:hAnsi="Lato" w:cs="Lato"/>
          <w:b/>
          <w:sz w:val="22"/>
          <w:szCs w:val="22"/>
        </w:rPr>
        <w:t xml:space="preserve"> </w:t>
      </w:r>
      <w:r>
        <w:rPr>
          <w:rFonts w:ascii="Lato" w:hAnsi="Lato" w:cs="Lato"/>
          <w:sz w:val="22"/>
          <w:szCs w:val="22"/>
        </w:rPr>
        <w:t>Zakup zużytego sprzętu elektrycznego i elektronicznego oraz jego transport do instalacji i zagospodarowanie w okresie od dnia podpisania umowy do 31.12.2022 r.</w:t>
      </w:r>
    </w:p>
    <w:p w:rsidR="00621BBB" w:rsidRDefault="00621BBB">
      <w:pPr>
        <w:jc w:val="both"/>
        <w:rPr>
          <w:rFonts w:ascii="Lato" w:hAnsi="Lato" w:cs="Lato"/>
          <w:b/>
          <w:sz w:val="22"/>
          <w:szCs w:val="22"/>
        </w:rPr>
      </w:pPr>
    </w:p>
    <w:p w:rsidR="00621BBB" w:rsidRDefault="005B071E">
      <w:pPr>
        <w:pStyle w:val="Tekstpodstawowy21"/>
        <w:tabs>
          <w:tab w:val="left" w:pos="708"/>
        </w:tabs>
        <w:jc w:val="center"/>
      </w:pPr>
      <w:r>
        <w:rPr>
          <w:rFonts w:ascii="Lato" w:hAnsi="Lato" w:cs="Times New Roman"/>
          <w:b/>
          <w:spacing w:val="60"/>
          <w:sz w:val="22"/>
          <w:szCs w:val="22"/>
        </w:rPr>
        <w:t>oferuję</w:t>
      </w:r>
      <w:r>
        <w:rPr>
          <w:rFonts w:ascii="Lato" w:hAnsi="Lato" w:cs="Times New Roman"/>
          <w:b/>
          <w:sz w:val="22"/>
          <w:szCs w:val="22"/>
        </w:rPr>
        <w:t>:</w:t>
      </w:r>
    </w:p>
    <w:p w:rsidR="00621BBB" w:rsidRDefault="005B071E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rPr>
          <w:rFonts w:ascii="Lato" w:hAnsi="Lato" w:cs="Lato"/>
          <w:sz w:val="22"/>
          <w:szCs w:val="22"/>
        </w:rPr>
        <w:t>Zapłacić cenę jednostkową</w:t>
      </w:r>
      <w:r>
        <w:rPr>
          <w:rFonts w:ascii="Lato" w:hAnsi="Lato" w:cs="Lato"/>
          <w:b/>
          <w:sz w:val="22"/>
          <w:szCs w:val="22"/>
        </w:rPr>
        <w:t xml:space="preserve"> </w:t>
      </w:r>
      <w:r>
        <w:rPr>
          <w:rFonts w:ascii="Lato" w:hAnsi="Lato" w:cs="Lato"/>
          <w:sz w:val="22"/>
          <w:szCs w:val="22"/>
        </w:rPr>
        <w:t>(netto) .............zł/1 Mg (słownie złotych: ................................), powiększoną o należny podatek VAT ……. %, tj. cenę jednostkową (brutto) .............zł/1 Mg (słownie złotych: .............................…) za zużyty sprzęt elektryczny i elektroniczny</w:t>
      </w:r>
      <w:r>
        <w:rPr>
          <w:rFonts w:ascii="Lato" w:hAnsi="Lato" w:cs="Lato"/>
          <w:bCs/>
          <w:sz w:val="22"/>
          <w:szCs w:val="22"/>
        </w:rPr>
        <w:t xml:space="preserve"> wyszczególniony w pkt A.1. zapytania ofertowego pochodzący od właścicieli nieruchomości zamieszkałych i mieszanych zlokalizowanych na terenie Jeleniej Góry w tym z Punktu Selektywnego Zbierania Odpadów Komunalnych w Jeleniej Górze.</w:t>
      </w:r>
    </w:p>
    <w:p w:rsidR="00621BBB" w:rsidRDefault="005B071E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</w:pPr>
      <w:r>
        <w:rPr>
          <w:rFonts w:ascii="Lato" w:hAnsi="Lato" w:cs="Lato"/>
          <w:bCs/>
          <w:sz w:val="22"/>
          <w:szCs w:val="22"/>
        </w:rPr>
        <w:t xml:space="preserve">Oświadczam, że cena jednostkowa netto zakupu wskazana powyżej </w:t>
      </w:r>
      <w:r>
        <w:rPr>
          <w:rFonts w:ascii="Lato" w:hAnsi="Lato" w:cs="Tahoma"/>
          <w:sz w:val="22"/>
          <w:szCs w:val="22"/>
        </w:rPr>
        <w:t>uwzględnia wszelkie koszty związane z realizacją zamówienia.</w:t>
      </w:r>
    </w:p>
    <w:p w:rsidR="00621BBB" w:rsidRDefault="005B071E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</w:pPr>
      <w:r>
        <w:rPr>
          <w:rFonts w:ascii="Lato" w:hAnsi="Lato" w:cs="Lato"/>
          <w:sz w:val="22"/>
          <w:szCs w:val="22"/>
        </w:rPr>
        <w:t>Oświadczam, że zapoznałem się z zapytaniem ofertowym oraz projektem umowy i nie wnoszę zastrzeżeń.</w:t>
      </w:r>
    </w:p>
    <w:p w:rsidR="00621BBB" w:rsidRDefault="005B071E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</w:pPr>
      <w:r>
        <w:rPr>
          <w:rFonts w:ascii="Lato" w:hAnsi="Lato" w:cs="Lato"/>
          <w:sz w:val="22"/>
          <w:szCs w:val="22"/>
        </w:rPr>
        <w:t>Potwierdzam zakup zużytego sprzętu elektrycznego i elektronicznego</w:t>
      </w:r>
      <w:r>
        <w:rPr>
          <w:rFonts w:ascii="Lato" w:hAnsi="Lato" w:cs="Lato"/>
          <w:bCs/>
          <w:sz w:val="22"/>
          <w:szCs w:val="22"/>
        </w:rPr>
        <w:t xml:space="preserve"> wyszczególnionego w pkt A.1. zapytania ofertowego,</w:t>
      </w:r>
      <w:r>
        <w:rPr>
          <w:rFonts w:ascii="Lato" w:hAnsi="Lato" w:cs="Lato"/>
          <w:sz w:val="22"/>
          <w:szCs w:val="22"/>
        </w:rPr>
        <w:t xml:space="preserve"> w okresie </w:t>
      </w:r>
      <w:r>
        <w:rPr>
          <w:rFonts w:ascii="Lato" w:hAnsi="Lato" w:cs="Lato"/>
          <w:b/>
          <w:sz w:val="22"/>
          <w:szCs w:val="22"/>
        </w:rPr>
        <w:t>od dnia podpisania umowy do 31.12.2022 r.</w:t>
      </w:r>
    </w:p>
    <w:p w:rsidR="00621BBB" w:rsidRDefault="005B071E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</w:pPr>
      <w:r>
        <w:rPr>
          <w:rFonts w:ascii="Lato" w:hAnsi="Lato" w:cs="Lato"/>
          <w:sz w:val="22"/>
          <w:szCs w:val="22"/>
        </w:rPr>
        <w:t>Wyrażam zgodę na warunki płatności określone w projekcie umowy.</w:t>
      </w:r>
    </w:p>
    <w:p w:rsidR="00621BBB" w:rsidRDefault="005B071E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</w:pPr>
      <w:r>
        <w:rPr>
          <w:rFonts w:ascii="Lato" w:hAnsi="Lato" w:cs="Lato"/>
          <w:b/>
          <w:sz w:val="22"/>
          <w:szCs w:val="22"/>
        </w:rPr>
        <w:t xml:space="preserve">Oświadczam, że zagospodarowanie (poddanie procesom odzysku R) </w:t>
      </w:r>
      <w:r>
        <w:rPr>
          <w:rFonts w:ascii="Lato" w:hAnsi="Lato" w:cs="Lato"/>
          <w:b/>
          <w:bCs/>
          <w:sz w:val="22"/>
          <w:szCs w:val="22"/>
        </w:rPr>
        <w:t>zużytego sprzętu elektrycznego i elektronicznego</w:t>
      </w:r>
      <w:r>
        <w:rPr>
          <w:rFonts w:ascii="Lato" w:hAnsi="Lato" w:cs="Lato"/>
          <w:b/>
          <w:sz w:val="22"/>
          <w:szCs w:val="22"/>
        </w:rPr>
        <w:t>, odbywać się będzie przy wykorzystaniu następujących instalacji: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"/>
        <w:gridCol w:w="803"/>
        <w:gridCol w:w="1276"/>
        <w:gridCol w:w="3827"/>
        <w:gridCol w:w="851"/>
        <w:gridCol w:w="1771"/>
      </w:tblGrid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1BBB" w:rsidRDefault="005B071E">
            <w:pPr>
              <w:ind w:left="-57" w:right="-113"/>
              <w:jc w:val="center"/>
            </w:pPr>
            <w:r>
              <w:rPr>
                <w:rFonts w:ascii="Lato" w:hAnsi="Lato" w:cs="Arial"/>
                <w:sz w:val="12"/>
                <w:szCs w:val="14"/>
              </w:rPr>
              <w:t>l.p.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1BBB" w:rsidRDefault="00621BBB">
            <w:pPr>
              <w:snapToGrid w:val="0"/>
              <w:ind w:left="-57" w:right="-57"/>
              <w:jc w:val="center"/>
              <w:rPr>
                <w:rFonts w:ascii="Lato" w:hAnsi="Lato" w:cs="Lato"/>
                <w:sz w:val="12"/>
                <w:szCs w:val="14"/>
              </w:rPr>
            </w:pPr>
          </w:p>
          <w:p w:rsidR="00621BBB" w:rsidRDefault="00621BBB">
            <w:pPr>
              <w:ind w:left="-57" w:right="-57"/>
              <w:jc w:val="center"/>
              <w:rPr>
                <w:rFonts w:ascii="Lato" w:hAnsi="Lato" w:cs="Lato"/>
                <w:sz w:val="12"/>
                <w:szCs w:val="14"/>
              </w:rPr>
            </w:pPr>
          </w:p>
          <w:p w:rsidR="00621BBB" w:rsidRDefault="005B071E">
            <w:pPr>
              <w:ind w:left="-57" w:right="-57"/>
              <w:jc w:val="center"/>
            </w:pPr>
            <w:r>
              <w:rPr>
                <w:rFonts w:ascii="Lato" w:hAnsi="Lato" w:cs="Lato"/>
                <w:sz w:val="12"/>
                <w:szCs w:val="14"/>
              </w:rPr>
              <w:t>kod odpadu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1BBB" w:rsidRDefault="005B071E">
            <w:pPr>
              <w:ind w:left="-57" w:right="-57"/>
              <w:jc w:val="center"/>
            </w:pPr>
            <w:r>
              <w:rPr>
                <w:rFonts w:ascii="Lato" w:hAnsi="Lato" w:cs="Lato"/>
                <w:sz w:val="12"/>
                <w:szCs w:val="14"/>
              </w:rPr>
              <w:t>numer miejsca prowadzenia działalności/ numer rejestrowy BDO</w:t>
            </w:r>
            <w:r>
              <w:rPr>
                <w:rFonts w:ascii="Lato" w:hAnsi="Lato" w:cs="Lato"/>
                <w:sz w:val="12"/>
                <w:szCs w:val="14"/>
                <w:vertAlign w:val="superscript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1BBB" w:rsidRDefault="005B071E">
            <w:pPr>
              <w:ind w:left="-113" w:right="-113"/>
              <w:jc w:val="center"/>
            </w:pPr>
            <w:r>
              <w:rPr>
                <w:rFonts w:ascii="Lato" w:hAnsi="Lato" w:cs="Lato"/>
                <w:sz w:val="12"/>
                <w:szCs w:val="14"/>
              </w:rPr>
              <w:t>dokładna nazwa i adres instalacji do przetwarzania odpadów objętych przedmiotem zamówienia zgodnie z posiadaną decyzją administracyjną (wraz ze wskazaniem nr działek) oraz nazwa i adres podmiotu prowadzącego wskazaną instalację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1BBB" w:rsidRDefault="005B071E">
            <w:pPr>
              <w:ind w:left="-113" w:right="-113"/>
              <w:jc w:val="center"/>
            </w:pPr>
            <w:r>
              <w:rPr>
                <w:rFonts w:ascii="Lato" w:hAnsi="Lato" w:cs="Lato"/>
                <w:sz w:val="12"/>
                <w:szCs w:val="14"/>
              </w:rPr>
              <w:t>przewidywany procentowy udział</w:t>
            </w:r>
            <w:r>
              <w:rPr>
                <w:rFonts w:ascii="Lato" w:hAnsi="Lato" w:cs="Lato"/>
                <w:sz w:val="12"/>
                <w:szCs w:val="14"/>
                <w:vertAlign w:val="superscript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1BBB" w:rsidRDefault="005B071E">
            <w:pPr>
              <w:ind w:left="-57" w:right="-57"/>
              <w:jc w:val="center"/>
            </w:pPr>
            <w:r>
              <w:rPr>
                <w:rFonts w:ascii="Lato" w:hAnsi="Lato" w:cs="Lato"/>
                <w:sz w:val="12"/>
                <w:szCs w:val="14"/>
              </w:rPr>
              <w:t>procesy odzysku (R)</w:t>
            </w:r>
          </w:p>
          <w:p w:rsidR="00621BBB" w:rsidRDefault="005B071E">
            <w:pPr>
              <w:ind w:left="-57" w:right="-57"/>
              <w:jc w:val="center"/>
            </w:pPr>
            <w:r>
              <w:rPr>
                <w:rFonts w:ascii="Lato" w:hAnsi="Lato" w:cs="Lato"/>
                <w:sz w:val="12"/>
                <w:szCs w:val="14"/>
              </w:rPr>
              <w:t>zgodnie z załącznikiem nr 1 do ustawy o odpadach z dnia 14 grudnia 2012 r. z wyłączeniem procesów R13</w:t>
            </w:r>
          </w:p>
        </w:tc>
      </w:tr>
      <w:tr w:rsidR="00621BBB">
        <w:trPr>
          <w:trHeight w:val="217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i/>
                <w:sz w:val="12"/>
                <w:szCs w:val="1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21BBB" w:rsidRDefault="005B071E">
            <w:pPr>
              <w:spacing w:after="60"/>
              <w:jc w:val="center"/>
            </w:pPr>
            <w:r>
              <w:rPr>
                <w:rFonts w:ascii="Lato" w:hAnsi="Lato" w:cs="Lato"/>
                <w:i/>
                <w:sz w:val="12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21BBB" w:rsidRDefault="005B071E">
            <w:pPr>
              <w:spacing w:after="60"/>
              <w:jc w:val="center"/>
            </w:pPr>
            <w:r>
              <w:rPr>
                <w:rFonts w:ascii="Lato" w:hAnsi="Lato" w:cs="Lato"/>
                <w:i/>
                <w:sz w:val="12"/>
                <w:szCs w:val="1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21BBB" w:rsidRDefault="005B071E">
            <w:pPr>
              <w:spacing w:after="60"/>
              <w:jc w:val="center"/>
            </w:pPr>
            <w:r>
              <w:rPr>
                <w:rFonts w:ascii="Lato" w:hAnsi="Lato" w:cs="Lato"/>
                <w:i/>
                <w:sz w:val="12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21BBB" w:rsidRDefault="005B071E">
            <w:pPr>
              <w:spacing w:after="60"/>
              <w:jc w:val="center"/>
            </w:pPr>
            <w:r>
              <w:rPr>
                <w:rFonts w:ascii="Lato" w:hAnsi="Lato" w:cs="Lato"/>
                <w:i/>
                <w:sz w:val="12"/>
                <w:szCs w:val="14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21BBB" w:rsidRDefault="005B071E">
            <w:pPr>
              <w:spacing w:after="60"/>
              <w:jc w:val="center"/>
            </w:pPr>
            <w:r>
              <w:rPr>
                <w:rFonts w:ascii="Lato" w:hAnsi="Lato" w:cs="Lato"/>
                <w:i/>
                <w:sz w:val="12"/>
                <w:szCs w:val="14"/>
              </w:rPr>
              <w:t>6</w:t>
            </w: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1.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2.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Lato"/>
                <w:sz w:val="12"/>
                <w:szCs w:val="12"/>
              </w:rPr>
            </w:pP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3.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4.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5.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6.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7.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8.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9.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621BBB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5B071E">
            <w:pPr>
              <w:spacing w:after="60"/>
              <w:ind w:left="-57" w:right="-57"/>
              <w:jc w:val="center"/>
            </w:pPr>
            <w:r>
              <w:rPr>
                <w:rFonts w:ascii="Lato" w:hAnsi="Lato" w:cs="Arial"/>
                <w:sz w:val="12"/>
                <w:szCs w:val="12"/>
              </w:rPr>
              <w:t>10.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BB" w:rsidRDefault="00621BBB">
            <w:pPr>
              <w:snapToGrid w:val="0"/>
              <w:spacing w:after="60"/>
              <w:jc w:val="both"/>
              <w:rPr>
                <w:rFonts w:ascii="Lato" w:hAnsi="Lato" w:cs="Arial"/>
                <w:sz w:val="12"/>
                <w:szCs w:val="12"/>
              </w:rPr>
            </w:pPr>
          </w:p>
        </w:tc>
      </w:tr>
    </w:tbl>
    <w:p w:rsidR="00621BBB" w:rsidRDefault="005B071E">
      <w:pPr>
        <w:numPr>
          <w:ilvl w:val="0"/>
          <w:numId w:val="3"/>
        </w:numPr>
        <w:ind w:left="284" w:right="-2" w:hanging="142"/>
        <w:jc w:val="both"/>
      </w:pPr>
      <w:r>
        <w:rPr>
          <w:rFonts w:ascii="Lato" w:hAnsi="Lato" w:cs="Lato"/>
          <w:sz w:val="12"/>
          <w:szCs w:val="12"/>
        </w:rPr>
        <w:t>należy wpisać numer nadany przez system teleinformatyczny, tj. Baza danych o produktach i opakowaniach oraz gospodarce odpadami (BDO). Zamawiający wymaga wpisania numeru składającego się z dwóch członów: numer miejsca prowadzenia działalności/numer rejestrowy BDO;</w:t>
      </w:r>
    </w:p>
    <w:p w:rsidR="00621BBB" w:rsidRDefault="005B071E">
      <w:pPr>
        <w:numPr>
          <w:ilvl w:val="0"/>
          <w:numId w:val="3"/>
        </w:numPr>
        <w:ind w:left="284" w:right="-2" w:hanging="142"/>
        <w:jc w:val="both"/>
      </w:pPr>
      <w:r>
        <w:rPr>
          <w:rFonts w:ascii="Lato" w:hAnsi="Lato" w:cs="Lato"/>
          <w:sz w:val="12"/>
          <w:szCs w:val="12"/>
        </w:rPr>
        <w:t xml:space="preserve">w przypadku wskazania przez Wykonawcę więcej niż jednej instalacji zagospodarowania danego rodzaju odpadu, Wykonawca musi określić przewidywany procentowy </w:t>
      </w:r>
      <w:r>
        <w:rPr>
          <w:rFonts w:ascii="Lato" w:hAnsi="Lato" w:cs="Lato"/>
          <w:sz w:val="12"/>
          <w:szCs w:val="12"/>
        </w:rPr>
        <w:lastRenderedPageBreak/>
        <w:t>udział strumienia danego rodzaju odpadu przekazywanego do poszczególnych instalacji. Zamawiający zastrzega, iż wskazany udział procentowy dla danej instalacji nie może być równy zeru.</w:t>
      </w:r>
    </w:p>
    <w:p w:rsidR="00621BBB" w:rsidRDefault="00621BBB">
      <w:pPr>
        <w:ind w:right="-2"/>
        <w:jc w:val="both"/>
        <w:rPr>
          <w:rFonts w:ascii="Lato" w:hAnsi="Lato" w:cs="Lato"/>
          <w:sz w:val="22"/>
          <w:szCs w:val="22"/>
        </w:rPr>
      </w:pPr>
    </w:p>
    <w:p w:rsidR="00621BBB" w:rsidRDefault="005B071E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</w:pPr>
      <w:r>
        <w:rPr>
          <w:rFonts w:ascii="Lato" w:hAnsi="Lato" w:cs="Lato"/>
          <w:sz w:val="22"/>
          <w:szCs w:val="22"/>
        </w:rPr>
        <w:t>Przedkładam dokumenty potwierdzające spełnianie warunków wyszczególnionych w zapytaniu ofertowym:</w:t>
      </w:r>
    </w:p>
    <w:p w:rsidR="00621BBB" w:rsidRDefault="005B071E">
      <w:pPr>
        <w:numPr>
          <w:ilvl w:val="1"/>
          <w:numId w:val="2"/>
        </w:numPr>
        <w:tabs>
          <w:tab w:val="left" w:pos="709"/>
        </w:tabs>
        <w:spacing w:before="120"/>
        <w:ind w:left="709" w:hanging="425"/>
        <w:jc w:val="both"/>
      </w:pPr>
      <w:r>
        <w:rPr>
          <w:rFonts w:ascii="Lato" w:hAnsi="Lato" w:cs="Lato"/>
          <w:sz w:val="22"/>
          <w:szCs w:val="22"/>
        </w:rPr>
        <w:t>…………………………………………………………………………………………;</w:t>
      </w:r>
    </w:p>
    <w:p w:rsidR="00621BBB" w:rsidRDefault="005B071E">
      <w:pPr>
        <w:numPr>
          <w:ilvl w:val="1"/>
          <w:numId w:val="2"/>
        </w:numPr>
        <w:tabs>
          <w:tab w:val="left" w:pos="709"/>
        </w:tabs>
        <w:spacing w:before="120"/>
        <w:ind w:left="709" w:hanging="425"/>
        <w:jc w:val="both"/>
      </w:pPr>
      <w:r>
        <w:rPr>
          <w:rFonts w:ascii="Lato" w:hAnsi="Lato" w:cs="Lato"/>
          <w:sz w:val="22"/>
          <w:szCs w:val="22"/>
        </w:rPr>
        <w:t>…………………………………………………………………………………………;</w:t>
      </w:r>
    </w:p>
    <w:p w:rsidR="00621BBB" w:rsidRDefault="005B071E">
      <w:pPr>
        <w:numPr>
          <w:ilvl w:val="1"/>
          <w:numId w:val="2"/>
        </w:numPr>
        <w:tabs>
          <w:tab w:val="left" w:pos="709"/>
        </w:tabs>
        <w:spacing w:before="120"/>
        <w:ind w:left="709" w:hanging="425"/>
        <w:jc w:val="both"/>
      </w:pPr>
      <w:r>
        <w:rPr>
          <w:rFonts w:ascii="Lato" w:hAnsi="Lato" w:cs="Lato"/>
          <w:sz w:val="22"/>
          <w:szCs w:val="22"/>
        </w:rPr>
        <w:t>………………………………………………………………………………………….</w:t>
      </w:r>
    </w:p>
    <w:p w:rsidR="00621BBB" w:rsidRDefault="005B071E">
      <w:pPr>
        <w:numPr>
          <w:ilvl w:val="1"/>
          <w:numId w:val="2"/>
        </w:numPr>
        <w:tabs>
          <w:tab w:val="left" w:pos="709"/>
        </w:tabs>
        <w:spacing w:before="120"/>
        <w:ind w:left="709" w:hanging="425"/>
        <w:jc w:val="both"/>
      </w:pPr>
      <w:r>
        <w:rPr>
          <w:rFonts w:ascii="Lato" w:hAnsi="Lato" w:cs="Lato"/>
          <w:sz w:val="22"/>
          <w:szCs w:val="22"/>
        </w:rPr>
        <w:t>…………………………………………………………………………………………;</w:t>
      </w:r>
    </w:p>
    <w:p w:rsidR="00621BBB" w:rsidRDefault="005B071E">
      <w:pPr>
        <w:numPr>
          <w:ilvl w:val="1"/>
          <w:numId w:val="2"/>
        </w:numPr>
        <w:tabs>
          <w:tab w:val="left" w:pos="709"/>
        </w:tabs>
        <w:spacing w:before="120"/>
        <w:ind w:left="709" w:hanging="425"/>
        <w:jc w:val="both"/>
      </w:pPr>
      <w:r>
        <w:rPr>
          <w:rFonts w:ascii="Lato" w:hAnsi="Lato" w:cs="Lato"/>
          <w:sz w:val="22"/>
          <w:szCs w:val="22"/>
        </w:rPr>
        <w:t>…………………………………………………………………………………………;</w:t>
      </w:r>
    </w:p>
    <w:p w:rsidR="00621BBB" w:rsidRDefault="005B071E">
      <w:pPr>
        <w:numPr>
          <w:ilvl w:val="1"/>
          <w:numId w:val="2"/>
        </w:numPr>
        <w:tabs>
          <w:tab w:val="left" w:pos="709"/>
        </w:tabs>
        <w:spacing w:before="120"/>
        <w:ind w:left="709" w:hanging="425"/>
        <w:jc w:val="both"/>
      </w:pPr>
      <w:r>
        <w:rPr>
          <w:rFonts w:ascii="Lato" w:hAnsi="Lato" w:cs="Lato"/>
          <w:sz w:val="22"/>
          <w:szCs w:val="22"/>
        </w:rPr>
        <w:t>………………………………………………………………………………………….</w:t>
      </w:r>
    </w:p>
    <w:p w:rsidR="00621BBB" w:rsidRDefault="00621BBB">
      <w:pPr>
        <w:tabs>
          <w:tab w:val="left" w:pos="426"/>
        </w:tabs>
        <w:ind w:left="357"/>
        <w:jc w:val="right"/>
        <w:rPr>
          <w:rFonts w:ascii="Lato" w:hAnsi="Lato" w:cs="Lato"/>
          <w:sz w:val="22"/>
          <w:szCs w:val="22"/>
        </w:rPr>
      </w:pPr>
    </w:p>
    <w:p w:rsidR="00621BBB" w:rsidRDefault="00621BBB">
      <w:pPr>
        <w:tabs>
          <w:tab w:val="left" w:pos="426"/>
        </w:tabs>
        <w:ind w:left="357"/>
        <w:jc w:val="right"/>
        <w:rPr>
          <w:rFonts w:ascii="Lato" w:hAnsi="Lato" w:cs="Lato"/>
          <w:sz w:val="22"/>
          <w:szCs w:val="22"/>
        </w:rPr>
      </w:pPr>
    </w:p>
    <w:p w:rsidR="00621BBB" w:rsidRDefault="00621BBB">
      <w:pPr>
        <w:tabs>
          <w:tab w:val="left" w:pos="426"/>
        </w:tabs>
        <w:ind w:left="357"/>
        <w:jc w:val="right"/>
        <w:rPr>
          <w:rFonts w:ascii="Lato" w:hAnsi="Lato" w:cs="Lato"/>
          <w:sz w:val="22"/>
          <w:szCs w:val="22"/>
        </w:rPr>
      </w:pPr>
    </w:p>
    <w:p w:rsidR="00621BBB" w:rsidRDefault="00621BBB">
      <w:pPr>
        <w:tabs>
          <w:tab w:val="left" w:pos="426"/>
        </w:tabs>
        <w:rPr>
          <w:rFonts w:ascii="Lato" w:hAnsi="Lato" w:cs="Lato"/>
          <w:sz w:val="22"/>
          <w:szCs w:val="22"/>
        </w:rPr>
      </w:pPr>
    </w:p>
    <w:p w:rsidR="00621BBB" w:rsidRDefault="00621BBB">
      <w:pPr>
        <w:tabs>
          <w:tab w:val="left" w:pos="426"/>
        </w:tabs>
        <w:rPr>
          <w:rFonts w:ascii="Lato" w:hAnsi="Lato" w:cs="Lato"/>
        </w:rPr>
      </w:pPr>
    </w:p>
    <w:p w:rsidR="00621BBB" w:rsidRDefault="00621BBB">
      <w:pPr>
        <w:tabs>
          <w:tab w:val="left" w:pos="426"/>
        </w:tabs>
        <w:ind w:left="357"/>
        <w:jc w:val="right"/>
        <w:rPr>
          <w:rFonts w:ascii="Lato" w:hAnsi="Lato" w:cs="Lato"/>
        </w:rPr>
      </w:pPr>
    </w:p>
    <w:p w:rsidR="00621BBB" w:rsidRDefault="005B071E">
      <w:pPr>
        <w:tabs>
          <w:tab w:val="left" w:pos="426"/>
        </w:tabs>
        <w:ind w:left="357" w:right="706"/>
        <w:jc w:val="right"/>
      </w:pPr>
      <w:r>
        <w:rPr>
          <w:rFonts w:ascii="Lato" w:hAnsi="Lato" w:cs="Lato"/>
        </w:rPr>
        <w:t>..............................................................</w:t>
      </w:r>
    </w:p>
    <w:p w:rsidR="00621BBB" w:rsidRDefault="005B071E">
      <w:pPr>
        <w:tabs>
          <w:tab w:val="left" w:pos="426"/>
        </w:tabs>
        <w:ind w:left="357" w:right="-2"/>
      </w:pPr>
      <w:r>
        <w:rPr>
          <w:rFonts w:ascii="Lato" w:hAnsi="Lato" w:cs="Lato"/>
          <w:sz w:val="26"/>
          <w:szCs w:val="26"/>
          <w:vertAlign w:val="superscript"/>
        </w:rPr>
        <w:tab/>
      </w:r>
      <w:r>
        <w:rPr>
          <w:rFonts w:ascii="Lato" w:hAnsi="Lato" w:cs="Lato"/>
          <w:sz w:val="26"/>
          <w:szCs w:val="26"/>
          <w:vertAlign w:val="superscript"/>
        </w:rPr>
        <w:tab/>
      </w:r>
      <w:r>
        <w:rPr>
          <w:rFonts w:ascii="Lato" w:hAnsi="Lato" w:cs="Lato"/>
          <w:sz w:val="26"/>
          <w:szCs w:val="26"/>
          <w:vertAlign w:val="superscript"/>
        </w:rPr>
        <w:tab/>
      </w:r>
      <w:r>
        <w:rPr>
          <w:rFonts w:ascii="Lato" w:hAnsi="Lato" w:cs="Lato"/>
          <w:sz w:val="26"/>
          <w:szCs w:val="26"/>
          <w:vertAlign w:val="superscript"/>
        </w:rPr>
        <w:tab/>
      </w:r>
      <w:r>
        <w:rPr>
          <w:rFonts w:ascii="Lato" w:hAnsi="Lato" w:cs="Lato"/>
          <w:sz w:val="26"/>
          <w:szCs w:val="26"/>
          <w:vertAlign w:val="superscript"/>
        </w:rPr>
        <w:tab/>
      </w:r>
      <w:r>
        <w:rPr>
          <w:rFonts w:ascii="Lato" w:hAnsi="Lato" w:cs="Lato"/>
          <w:sz w:val="26"/>
          <w:szCs w:val="26"/>
          <w:vertAlign w:val="superscript"/>
        </w:rPr>
        <w:tab/>
      </w:r>
      <w:r>
        <w:rPr>
          <w:rFonts w:ascii="Lato" w:hAnsi="Lato" w:cs="Lato"/>
          <w:sz w:val="26"/>
          <w:szCs w:val="26"/>
          <w:vertAlign w:val="superscript"/>
        </w:rPr>
        <w:tab/>
      </w:r>
      <w:r>
        <w:rPr>
          <w:rFonts w:ascii="Lato" w:hAnsi="Lato" w:cs="Lato"/>
          <w:sz w:val="26"/>
          <w:szCs w:val="26"/>
          <w:vertAlign w:val="superscript"/>
        </w:rPr>
        <w:tab/>
      </w:r>
      <w:r>
        <w:rPr>
          <w:rFonts w:ascii="Lato" w:hAnsi="Lato" w:cs="Lato"/>
          <w:sz w:val="26"/>
          <w:szCs w:val="26"/>
          <w:vertAlign w:val="superscript"/>
        </w:rPr>
        <w:tab/>
      </w:r>
      <w:r>
        <w:rPr>
          <w:rFonts w:ascii="Lato" w:hAnsi="Lato" w:cs="Lato"/>
          <w:i/>
          <w:sz w:val="22"/>
          <w:szCs w:val="22"/>
          <w:vertAlign w:val="superscript"/>
        </w:rPr>
        <w:t>(podpis Wykonawcy lub osoby upełnomocnionej)</w:t>
      </w:r>
    </w:p>
    <w:sectPr w:rsidR="00621BBB">
      <w:headerReference w:type="default" r:id="rId7"/>
      <w:headerReference w:type="first" r:id="rId8"/>
      <w:pgSz w:w="11906" w:h="16838"/>
      <w:pgMar w:top="851" w:right="1418" w:bottom="56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76" w:rsidRDefault="002C3876">
      <w:r>
        <w:separator/>
      </w:r>
    </w:p>
  </w:endnote>
  <w:endnote w:type="continuationSeparator" w:id="0">
    <w:p w:rsidR="002C3876" w:rsidRDefault="002C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76" w:rsidRDefault="002C3876">
      <w:r>
        <w:separator/>
      </w:r>
    </w:p>
  </w:footnote>
  <w:footnote w:type="continuationSeparator" w:id="0">
    <w:p w:rsidR="002C3876" w:rsidRDefault="002C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BB" w:rsidRDefault="00621B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BB" w:rsidRDefault="00621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Lato" w:hAnsi="Lato" w:cs="Lato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sz w:val="12"/>
        <w:szCs w:val="1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71E"/>
    <w:rsid w:val="002C3876"/>
    <w:rsid w:val="005B071E"/>
    <w:rsid w:val="00621BBB"/>
    <w:rsid w:val="00C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CFA86"/>
  <w15:docId w15:val="{C3686218-C0BE-4597-AB0C-2D55046D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</w:rPr>
  </w:style>
  <w:style w:type="character" w:customStyle="1" w:styleId="WW8Num3z0">
    <w:name w:val="WW8Num3z0"/>
  </w:style>
  <w:style w:type="character" w:customStyle="1" w:styleId="WW8Num4z0">
    <w:name w:val="WW8Num4z0"/>
    <w:rPr>
      <w:b w:val="0"/>
    </w:rPr>
  </w:style>
  <w:style w:type="character" w:customStyle="1" w:styleId="WW8Num4z2">
    <w:name w:val="WW8Num4z2"/>
    <w:rPr>
      <w:rFonts w:ascii="Wingdings" w:hAnsi="Wingdings" w:cs="Wingdings"/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Lato" w:hAnsi="Lato" w:cs="Lato" w:hint="default"/>
      <w:b w:val="0"/>
      <w:bCs/>
      <w:sz w:val="22"/>
      <w:szCs w:val="22"/>
    </w:rPr>
  </w:style>
  <w:style w:type="character" w:customStyle="1" w:styleId="WW8Num9z1">
    <w:name w:val="WW8Num9z1"/>
    <w:rPr>
      <w:rFonts w:ascii="Lato" w:hAnsi="Lato" w:cs="Lato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u w:val="none"/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 w:val="0"/>
      <w:bCs/>
      <w:i w:val="0"/>
      <w:sz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  <w:u w:val="none"/>
    </w:rPr>
  </w:style>
  <w:style w:type="character" w:customStyle="1" w:styleId="WW8Num29z1">
    <w:name w:val="WW8Num29z1"/>
    <w:rPr>
      <w:rFonts w:hint="default"/>
    </w:rPr>
  </w:style>
  <w:style w:type="character" w:customStyle="1" w:styleId="WW8Num30z0">
    <w:name w:val="WW8Num30z0"/>
    <w:rPr>
      <w:rFonts w:ascii="Lato" w:hAnsi="Lato" w:cs="Lato" w:hint="default"/>
      <w:sz w:val="12"/>
      <w:szCs w:val="1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</w:rPr>
  </w:style>
  <w:style w:type="character" w:customStyle="1" w:styleId="WW8Num32z2">
    <w:name w:val="WW8Num32z2"/>
    <w:rPr>
      <w:rFonts w:ascii="Wingdings" w:hAnsi="Wingdings" w:cs="Wingdings" w:hint="default"/>
      <w:b w:val="0"/>
    </w:rPr>
  </w:style>
  <w:style w:type="character" w:customStyle="1" w:styleId="WW8Num32z3">
    <w:name w:val="WW8Num32z3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 w:hint="default"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i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Wingdings" w:hAnsi="Wingdings" w:cs="Wingdings"/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sartnormalZnak">
    <w:name w:val="zsart_normal Znak"/>
    <w:basedOn w:val="Normalny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qFormat/>
    <w:pPr>
      <w:widowControl/>
      <w:autoSpaceDE/>
      <w:ind w:left="720"/>
      <w:contextualSpacing/>
    </w:pPr>
    <w:rPr>
      <w:rFonts w:ascii="Calibri" w:hAnsi="Calibri" w:cs="Calibri"/>
      <w:sz w:val="24"/>
      <w:szCs w:val="24"/>
    </w:rPr>
  </w:style>
  <w:style w:type="paragraph" w:customStyle="1" w:styleId="western">
    <w:name w:val="western"/>
    <w:basedOn w:val="Normalny"/>
    <w:pPr>
      <w:widowControl/>
      <w:suppressAutoHyphens w:val="0"/>
      <w:autoSpaceDE/>
      <w:spacing w:before="280" w:after="280"/>
    </w:pPr>
    <w:rPr>
      <w:color w:val="000000"/>
      <w:sz w:val="24"/>
      <w:szCs w:val="24"/>
    </w:rPr>
  </w:style>
  <w:style w:type="paragraph" w:styleId="Tekstprzypisukocowego">
    <w:name w:val="end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Biełajew Agnieszka</cp:lastModifiedBy>
  <cp:revision>3</cp:revision>
  <cp:lastPrinted>2022-01-28T06:51:00Z</cp:lastPrinted>
  <dcterms:created xsi:type="dcterms:W3CDTF">2022-01-27T11:34:00Z</dcterms:created>
  <dcterms:modified xsi:type="dcterms:W3CDTF">2022-01-28T06:52:00Z</dcterms:modified>
</cp:coreProperties>
</file>