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C8E74E" w14:textId="77777777" w:rsidR="00E21138" w:rsidRPr="0070677A" w:rsidRDefault="00E21138" w:rsidP="00E21138">
      <w:pPr>
        <w:jc w:val="right"/>
        <w:rPr>
          <w:rFonts w:ascii="Lato" w:hAnsi="Lato"/>
        </w:rPr>
      </w:pPr>
      <w:r w:rsidRPr="0070677A">
        <w:rPr>
          <w:rFonts w:ascii="Lato" w:hAnsi="Lato"/>
          <w:i/>
        </w:rPr>
        <w:t xml:space="preserve">Załącznik Nr 1 do zapytania </w:t>
      </w:r>
      <w:r w:rsidR="00B601DD">
        <w:rPr>
          <w:rFonts w:ascii="Lato" w:hAnsi="Lato"/>
          <w:i/>
        </w:rPr>
        <w:t>ofertowego</w:t>
      </w:r>
    </w:p>
    <w:p w14:paraId="715E9D55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</w:p>
    <w:p w14:paraId="55C6CBC6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Nazwa Wykonaw</w:t>
      </w:r>
      <w:r w:rsidR="00351CCC">
        <w:rPr>
          <w:rFonts w:ascii="Lato" w:hAnsi="Lato"/>
          <w:sz w:val="22"/>
          <w:szCs w:val="22"/>
        </w:rPr>
        <w:t>cy:</w:t>
      </w:r>
      <w:r w:rsidR="00351CCC">
        <w:rPr>
          <w:rFonts w:ascii="Lato" w:hAnsi="Lato"/>
          <w:sz w:val="22"/>
          <w:szCs w:val="22"/>
        </w:rPr>
        <w:tab/>
        <w:t>………………………………………...........</w:t>
      </w:r>
      <w:r w:rsidRPr="0070677A">
        <w:rPr>
          <w:rFonts w:ascii="Lato" w:hAnsi="Lato"/>
          <w:sz w:val="22"/>
          <w:szCs w:val="22"/>
        </w:rPr>
        <w:t>...</w:t>
      </w:r>
    </w:p>
    <w:p w14:paraId="46845B8C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Adres wykonawcy:</w:t>
      </w:r>
      <w:r w:rsidRPr="0070677A">
        <w:rPr>
          <w:rFonts w:ascii="Lato" w:hAnsi="Lato"/>
          <w:sz w:val="22"/>
          <w:szCs w:val="22"/>
        </w:rPr>
        <w:tab/>
        <w:t>…………………………………………………</w:t>
      </w:r>
    </w:p>
    <w:p w14:paraId="5EB8E3EC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Telefon: </w:t>
      </w:r>
      <w:r w:rsidRPr="0070677A">
        <w:rPr>
          <w:rFonts w:ascii="Lato" w:hAnsi="Lato"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ab/>
        <w:t>…………………………………………………</w:t>
      </w:r>
    </w:p>
    <w:p w14:paraId="760CBB4F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  <w:r w:rsidRPr="003710C7">
        <w:rPr>
          <w:rFonts w:ascii="Lato" w:hAnsi="Lato"/>
          <w:sz w:val="22"/>
          <w:szCs w:val="22"/>
          <w:lang w:val="en-US"/>
        </w:rPr>
        <w:t xml:space="preserve">E-mail: </w:t>
      </w:r>
      <w:r w:rsidRPr="003710C7">
        <w:rPr>
          <w:rFonts w:ascii="Lato" w:hAnsi="Lato"/>
          <w:sz w:val="22"/>
          <w:szCs w:val="22"/>
          <w:lang w:val="en-US"/>
        </w:rPr>
        <w:tab/>
      </w:r>
      <w:r w:rsidRPr="003710C7">
        <w:rPr>
          <w:rFonts w:ascii="Lato" w:hAnsi="Lato"/>
          <w:sz w:val="22"/>
          <w:szCs w:val="22"/>
          <w:lang w:val="en-US"/>
        </w:rPr>
        <w:tab/>
      </w:r>
      <w:r w:rsidR="00B601DD" w:rsidRPr="003710C7">
        <w:rPr>
          <w:rFonts w:ascii="Lato" w:hAnsi="Lato"/>
          <w:sz w:val="22"/>
          <w:szCs w:val="22"/>
          <w:lang w:val="en-US"/>
        </w:rPr>
        <w:tab/>
      </w:r>
      <w:r w:rsidRPr="003710C7">
        <w:rPr>
          <w:rFonts w:ascii="Lato" w:hAnsi="Lato"/>
          <w:sz w:val="22"/>
          <w:szCs w:val="22"/>
          <w:lang w:val="en-US"/>
        </w:rPr>
        <w:t>…………………………………………………</w:t>
      </w:r>
    </w:p>
    <w:p w14:paraId="617AB916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  <w:r w:rsidRPr="003710C7">
        <w:rPr>
          <w:rFonts w:ascii="Lato" w:hAnsi="Lato"/>
          <w:sz w:val="22"/>
          <w:szCs w:val="22"/>
          <w:lang w:val="en-US"/>
        </w:rPr>
        <w:t xml:space="preserve">NIP </w:t>
      </w:r>
      <w:proofErr w:type="spellStart"/>
      <w:r w:rsidRPr="003710C7">
        <w:rPr>
          <w:rFonts w:ascii="Lato" w:hAnsi="Lato"/>
          <w:sz w:val="22"/>
          <w:szCs w:val="22"/>
          <w:lang w:val="en-US"/>
        </w:rPr>
        <w:t>i</w:t>
      </w:r>
      <w:proofErr w:type="spellEnd"/>
      <w:r w:rsidRPr="003710C7">
        <w:rPr>
          <w:rFonts w:ascii="Lato" w:hAnsi="Lato"/>
          <w:sz w:val="22"/>
          <w:szCs w:val="22"/>
          <w:lang w:val="en-US"/>
        </w:rPr>
        <w:t xml:space="preserve"> </w:t>
      </w:r>
      <w:proofErr w:type="spellStart"/>
      <w:r w:rsidRPr="003710C7">
        <w:rPr>
          <w:rFonts w:ascii="Lato" w:hAnsi="Lato"/>
          <w:sz w:val="22"/>
          <w:szCs w:val="22"/>
          <w:lang w:val="en-US"/>
        </w:rPr>
        <w:t>Regon</w:t>
      </w:r>
      <w:proofErr w:type="spellEnd"/>
      <w:r w:rsidRPr="003710C7">
        <w:rPr>
          <w:rFonts w:ascii="Lato" w:hAnsi="Lato"/>
          <w:sz w:val="22"/>
          <w:szCs w:val="22"/>
          <w:lang w:val="en-US"/>
        </w:rPr>
        <w:t>:</w:t>
      </w:r>
      <w:r w:rsidRPr="003710C7">
        <w:rPr>
          <w:rFonts w:ascii="Lato" w:hAnsi="Lato"/>
          <w:sz w:val="22"/>
          <w:szCs w:val="22"/>
          <w:lang w:val="en-US"/>
        </w:rPr>
        <w:tab/>
        <w:t xml:space="preserve"> </w:t>
      </w:r>
      <w:r w:rsidRPr="003710C7">
        <w:rPr>
          <w:rFonts w:ascii="Lato" w:hAnsi="Lato"/>
          <w:sz w:val="22"/>
          <w:szCs w:val="22"/>
          <w:lang w:val="en-US"/>
        </w:rPr>
        <w:tab/>
        <w:t>…………………………………………………</w:t>
      </w:r>
    </w:p>
    <w:p w14:paraId="3C1B76B5" w14:textId="77777777" w:rsidR="00E21138" w:rsidRPr="003710C7" w:rsidRDefault="00E21138" w:rsidP="00E21138">
      <w:pPr>
        <w:rPr>
          <w:rFonts w:ascii="Lato" w:hAnsi="Lato"/>
          <w:sz w:val="22"/>
          <w:szCs w:val="22"/>
          <w:lang w:val="en-US"/>
        </w:rPr>
      </w:pPr>
    </w:p>
    <w:p w14:paraId="04A5BEF2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>Osoba uprawniona do kontaktów:</w:t>
      </w:r>
    </w:p>
    <w:p w14:paraId="659AFE70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Imię i nazwisko: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061FF531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Adres: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130E1EDD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Nr telefonu: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1FC2B165" w14:textId="77777777" w:rsidR="00E21138" w:rsidRPr="0070677A" w:rsidRDefault="00E21138" w:rsidP="00E21138">
      <w:pPr>
        <w:rPr>
          <w:rFonts w:ascii="Lato" w:hAnsi="Lato"/>
          <w:sz w:val="22"/>
          <w:szCs w:val="22"/>
        </w:rPr>
      </w:pPr>
      <w:r w:rsidRPr="0070677A">
        <w:rPr>
          <w:rFonts w:ascii="Lato" w:hAnsi="Lato"/>
          <w:bCs/>
          <w:sz w:val="22"/>
          <w:szCs w:val="22"/>
        </w:rPr>
        <w:t>Adres e-mail:</w:t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bCs/>
          <w:sz w:val="22"/>
          <w:szCs w:val="22"/>
        </w:rPr>
        <w:tab/>
      </w:r>
      <w:r w:rsidRPr="0070677A">
        <w:rPr>
          <w:rFonts w:ascii="Lato" w:hAnsi="Lato"/>
          <w:sz w:val="22"/>
          <w:szCs w:val="22"/>
        </w:rPr>
        <w:t>…………………………………………………</w:t>
      </w:r>
    </w:p>
    <w:p w14:paraId="0B1C3082" w14:textId="77777777" w:rsidR="00E21138" w:rsidRPr="0070677A" w:rsidRDefault="00E21138" w:rsidP="00E21138">
      <w:pPr>
        <w:rPr>
          <w:rFonts w:ascii="Lato" w:hAnsi="Lato"/>
          <w:bCs/>
          <w:sz w:val="22"/>
          <w:szCs w:val="22"/>
        </w:rPr>
      </w:pPr>
    </w:p>
    <w:p w14:paraId="537DA346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bCs/>
          <w:sz w:val="22"/>
          <w:szCs w:val="22"/>
        </w:rPr>
        <w:t>Miasto Jelenia Góra</w:t>
      </w:r>
    </w:p>
    <w:p w14:paraId="15ED892D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bCs/>
          <w:sz w:val="22"/>
          <w:szCs w:val="22"/>
          <w:u w:val="single"/>
        </w:rPr>
      </w:pPr>
      <w:r w:rsidRPr="0070677A">
        <w:rPr>
          <w:rFonts w:ascii="Lato" w:hAnsi="Lato"/>
          <w:b/>
          <w:sz w:val="22"/>
          <w:szCs w:val="22"/>
        </w:rPr>
        <w:t>Plac Ratuszowy 58</w:t>
      </w:r>
    </w:p>
    <w:p w14:paraId="54B44788" w14:textId="77777777" w:rsidR="00E21138" w:rsidRPr="0070677A" w:rsidRDefault="00E21138" w:rsidP="00E21138">
      <w:pPr>
        <w:ind w:left="5400"/>
        <w:jc w:val="right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bCs/>
          <w:sz w:val="22"/>
          <w:szCs w:val="22"/>
          <w:u w:val="single"/>
        </w:rPr>
        <w:t>58-500 Jelenia Góra</w:t>
      </w:r>
    </w:p>
    <w:p w14:paraId="2329117D" w14:textId="77777777" w:rsidR="00E21138" w:rsidRPr="0070677A" w:rsidRDefault="00E21138" w:rsidP="00B601DD">
      <w:pPr>
        <w:rPr>
          <w:rFonts w:ascii="Lato" w:hAnsi="Lato"/>
          <w:b/>
          <w:sz w:val="22"/>
          <w:szCs w:val="22"/>
        </w:rPr>
      </w:pPr>
    </w:p>
    <w:p w14:paraId="79909D28" w14:textId="77777777" w:rsidR="00E21138" w:rsidRPr="0070677A" w:rsidRDefault="00E21138" w:rsidP="00E21138">
      <w:pPr>
        <w:jc w:val="center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b/>
          <w:sz w:val="22"/>
          <w:szCs w:val="22"/>
        </w:rPr>
        <w:t xml:space="preserve">FORMULARZ O F E R TY </w:t>
      </w:r>
    </w:p>
    <w:p w14:paraId="3BEA02F0" w14:textId="7F5367DD" w:rsidR="00E21138" w:rsidRPr="0070677A" w:rsidRDefault="00E21138" w:rsidP="00E21138">
      <w:pPr>
        <w:shd w:val="clear" w:color="auto" w:fill="FFFFFF"/>
        <w:tabs>
          <w:tab w:val="left" w:leader="dot" w:pos="4238"/>
        </w:tabs>
        <w:jc w:val="center"/>
        <w:rPr>
          <w:rFonts w:ascii="Lato" w:hAnsi="Lato"/>
          <w:spacing w:val="-1"/>
          <w:sz w:val="22"/>
          <w:szCs w:val="22"/>
        </w:rPr>
      </w:pPr>
      <w:r w:rsidRPr="0070677A">
        <w:rPr>
          <w:rFonts w:ascii="Lato" w:hAnsi="Lato"/>
          <w:b/>
          <w:sz w:val="22"/>
          <w:szCs w:val="22"/>
        </w:rPr>
        <w:t xml:space="preserve">Znak sprawy: </w:t>
      </w:r>
      <w:r w:rsidR="0083794D">
        <w:rPr>
          <w:rFonts w:ascii="Lato" w:hAnsi="Lato"/>
          <w:spacing w:val="-1"/>
          <w:sz w:val="22"/>
          <w:szCs w:val="22"/>
        </w:rPr>
        <w:t>KO.262.</w:t>
      </w:r>
      <w:r w:rsidR="00BE1ADB">
        <w:rPr>
          <w:rFonts w:ascii="Lato" w:hAnsi="Lato"/>
          <w:spacing w:val="-1"/>
          <w:sz w:val="22"/>
          <w:szCs w:val="22"/>
        </w:rPr>
        <w:t>1</w:t>
      </w:r>
      <w:r w:rsidR="009959A3">
        <w:rPr>
          <w:rFonts w:ascii="Lato" w:hAnsi="Lato"/>
          <w:spacing w:val="-1"/>
          <w:sz w:val="22"/>
          <w:szCs w:val="22"/>
        </w:rPr>
        <w:t>3</w:t>
      </w:r>
      <w:r w:rsidR="00D612CD">
        <w:rPr>
          <w:rFonts w:ascii="Lato" w:hAnsi="Lato"/>
          <w:spacing w:val="-1"/>
          <w:sz w:val="22"/>
          <w:szCs w:val="22"/>
        </w:rPr>
        <w:t>.2024</w:t>
      </w:r>
    </w:p>
    <w:p w14:paraId="1B7F9153" w14:textId="77777777" w:rsidR="00E21138" w:rsidRPr="0070677A" w:rsidRDefault="00E21138" w:rsidP="00E21138">
      <w:pPr>
        <w:rPr>
          <w:rFonts w:ascii="Lato" w:hAnsi="Lato"/>
          <w:b/>
          <w:sz w:val="22"/>
          <w:szCs w:val="22"/>
        </w:rPr>
      </w:pPr>
    </w:p>
    <w:p w14:paraId="07F6D25B" w14:textId="726CAE35" w:rsidR="000710AB" w:rsidRPr="0070677A" w:rsidRDefault="00E21138" w:rsidP="000710AB">
      <w:pPr>
        <w:jc w:val="both"/>
        <w:rPr>
          <w:rFonts w:ascii="Lato" w:hAnsi="Lato"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Odpowiadając na zapytanie </w:t>
      </w:r>
      <w:r w:rsidR="00B601DD">
        <w:rPr>
          <w:rFonts w:ascii="Lato" w:hAnsi="Lato"/>
          <w:sz w:val="22"/>
          <w:szCs w:val="22"/>
        </w:rPr>
        <w:t>ofertowe</w:t>
      </w:r>
      <w:r w:rsidRPr="0070677A">
        <w:rPr>
          <w:rFonts w:ascii="Lato" w:hAnsi="Lato"/>
          <w:sz w:val="22"/>
          <w:szCs w:val="22"/>
        </w:rPr>
        <w:t>, na zadanie:</w:t>
      </w:r>
      <w:r w:rsidRPr="0070677A">
        <w:rPr>
          <w:rFonts w:ascii="Lato" w:hAnsi="Lato"/>
          <w:b/>
          <w:sz w:val="22"/>
          <w:szCs w:val="22"/>
        </w:rPr>
        <w:t xml:space="preserve"> </w:t>
      </w:r>
      <w:r w:rsidR="009959A3" w:rsidRPr="009959A3">
        <w:rPr>
          <w:rFonts w:ascii="Lato" w:hAnsi="Lato"/>
          <w:b/>
          <w:sz w:val="22"/>
          <w:szCs w:val="22"/>
        </w:rPr>
        <w:t>Zakup dokumentów potwierdzających recykling w IV kwartale 2024 r.</w:t>
      </w:r>
    </w:p>
    <w:p w14:paraId="22F09F30" w14:textId="77777777" w:rsidR="00E21138" w:rsidRPr="0070677A" w:rsidRDefault="00E21138" w:rsidP="00E21138">
      <w:pPr>
        <w:jc w:val="both"/>
        <w:rPr>
          <w:rFonts w:ascii="Lato" w:hAnsi="Lato"/>
          <w:b/>
          <w:sz w:val="22"/>
          <w:szCs w:val="22"/>
        </w:rPr>
      </w:pPr>
    </w:p>
    <w:p w14:paraId="0417BBC6" w14:textId="77777777" w:rsidR="00E21138" w:rsidRPr="0070677A" w:rsidRDefault="00E21138" w:rsidP="00A162AC">
      <w:pPr>
        <w:pStyle w:val="Tekstpodstawowy21"/>
        <w:tabs>
          <w:tab w:val="left" w:pos="708"/>
        </w:tabs>
        <w:jc w:val="center"/>
        <w:rPr>
          <w:rFonts w:ascii="Lato" w:hAnsi="Lato" w:cs="Times New Roman"/>
          <w:sz w:val="22"/>
          <w:szCs w:val="22"/>
        </w:rPr>
      </w:pPr>
      <w:r w:rsidRPr="0070677A">
        <w:rPr>
          <w:rFonts w:ascii="Lato" w:hAnsi="Lato" w:cs="Times New Roman"/>
          <w:b/>
          <w:spacing w:val="60"/>
          <w:sz w:val="22"/>
          <w:szCs w:val="22"/>
        </w:rPr>
        <w:t>oferuję</w:t>
      </w:r>
      <w:r w:rsidRPr="0070677A">
        <w:rPr>
          <w:rFonts w:ascii="Lato" w:hAnsi="Lato" w:cs="Times New Roman"/>
          <w:b/>
          <w:sz w:val="22"/>
          <w:szCs w:val="22"/>
        </w:rPr>
        <w:t>:</w:t>
      </w:r>
    </w:p>
    <w:p w14:paraId="5D40EA7D" w14:textId="11C7FE21" w:rsidR="00BE1ADB" w:rsidRPr="00BE1ADB" w:rsidRDefault="00BE1ADB" w:rsidP="002A2CA6">
      <w:pPr>
        <w:numPr>
          <w:ilvl w:val="0"/>
          <w:numId w:val="8"/>
        </w:numPr>
        <w:tabs>
          <w:tab w:val="clear" w:pos="2880"/>
          <w:tab w:val="num" w:pos="284"/>
        </w:tabs>
        <w:spacing w:after="200"/>
        <w:ind w:left="284" w:hanging="284"/>
        <w:jc w:val="both"/>
        <w:rPr>
          <w:rFonts w:ascii="Lato" w:hAnsi="Lato"/>
          <w:bCs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 xml:space="preserve">Zakup dokumentów potwierdzających recykling odpadów </w:t>
      </w:r>
      <w:r w:rsidR="00B6701A">
        <w:rPr>
          <w:rFonts w:ascii="Lato" w:hAnsi="Lato"/>
          <w:bCs/>
          <w:sz w:val="22"/>
          <w:szCs w:val="22"/>
        </w:rPr>
        <w:t xml:space="preserve">opakowaniowych </w:t>
      </w:r>
      <w:r>
        <w:rPr>
          <w:rFonts w:ascii="Lato" w:hAnsi="Lato"/>
          <w:bCs/>
          <w:sz w:val="22"/>
          <w:szCs w:val="22"/>
        </w:rPr>
        <w:t>pochodzących z gospodarstw domowych o następujących kodach</w:t>
      </w:r>
      <w:r w:rsidRPr="00BE1ADB">
        <w:rPr>
          <w:rFonts w:ascii="Lato" w:hAnsi="Lato"/>
          <w:bCs/>
          <w:sz w:val="22"/>
          <w:szCs w:val="22"/>
        </w:rPr>
        <w:t xml:space="preserve"> </w:t>
      </w:r>
      <w:r>
        <w:rPr>
          <w:rFonts w:ascii="Lato" w:hAnsi="Lato"/>
          <w:bCs/>
          <w:sz w:val="22"/>
          <w:szCs w:val="22"/>
        </w:rPr>
        <w:t>15 01 01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 01 02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 01 04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>, 15</w:t>
      </w:r>
      <w:r w:rsidR="009959A3">
        <w:rPr>
          <w:rFonts w:ascii="Lato" w:hAnsi="Lato"/>
          <w:bCs/>
          <w:sz w:val="22"/>
          <w:szCs w:val="22"/>
        </w:rPr>
        <w:t> </w:t>
      </w:r>
      <w:r>
        <w:rPr>
          <w:rFonts w:ascii="Lato" w:hAnsi="Lato"/>
          <w:bCs/>
          <w:sz w:val="22"/>
          <w:szCs w:val="22"/>
        </w:rPr>
        <w:t>01</w:t>
      </w:r>
      <w:r w:rsidR="009959A3">
        <w:rPr>
          <w:rFonts w:ascii="Lato" w:hAnsi="Lato"/>
          <w:bCs/>
          <w:sz w:val="22"/>
          <w:szCs w:val="22"/>
        </w:rPr>
        <w:t> </w:t>
      </w:r>
      <w:r>
        <w:rPr>
          <w:rFonts w:ascii="Lato" w:hAnsi="Lato"/>
          <w:bCs/>
          <w:sz w:val="22"/>
          <w:szCs w:val="22"/>
        </w:rPr>
        <w:t>07</w:t>
      </w:r>
      <w:r w:rsidR="00B6701A">
        <w:rPr>
          <w:rFonts w:ascii="Lato" w:hAnsi="Lato"/>
          <w:bCs/>
          <w:sz w:val="22"/>
          <w:szCs w:val="22"/>
        </w:rPr>
        <w:t>*</w:t>
      </w:r>
      <w:r>
        <w:rPr>
          <w:rFonts w:ascii="Lato" w:hAnsi="Lato"/>
          <w:bCs/>
          <w:sz w:val="22"/>
          <w:szCs w:val="22"/>
        </w:rPr>
        <w:t xml:space="preserve"> w</w:t>
      </w:r>
      <w:r w:rsidR="009959A3">
        <w:rPr>
          <w:rFonts w:ascii="Lato" w:hAnsi="Lato"/>
          <w:bCs/>
          <w:sz w:val="22"/>
          <w:szCs w:val="22"/>
        </w:rPr>
        <w:t xml:space="preserve"> </w:t>
      </w:r>
      <w:r>
        <w:rPr>
          <w:rFonts w:ascii="Lato" w:hAnsi="Lato"/>
          <w:bCs/>
          <w:sz w:val="22"/>
          <w:szCs w:val="22"/>
        </w:rPr>
        <w:t>IV kwartale</w:t>
      </w:r>
      <w:r w:rsidR="0047120B">
        <w:rPr>
          <w:rFonts w:ascii="Lato" w:hAnsi="Lato"/>
          <w:bCs/>
          <w:sz w:val="22"/>
          <w:szCs w:val="22"/>
        </w:rPr>
        <w:t xml:space="preserve"> 2024 r.</w:t>
      </w:r>
      <w:r>
        <w:rPr>
          <w:rFonts w:ascii="Lato" w:hAnsi="Lato"/>
          <w:bCs/>
          <w:sz w:val="22"/>
          <w:szCs w:val="22"/>
        </w:rPr>
        <w:t>, w</w:t>
      </w:r>
      <w:r w:rsidR="00B6701A">
        <w:rPr>
          <w:rFonts w:ascii="Lato" w:hAnsi="Lato"/>
          <w:bCs/>
          <w:sz w:val="22"/>
          <w:szCs w:val="22"/>
        </w:rPr>
        <w:t xml:space="preserve"> </w:t>
      </w:r>
      <w:r>
        <w:rPr>
          <w:rFonts w:ascii="Lato" w:hAnsi="Lato"/>
          <w:bCs/>
          <w:sz w:val="22"/>
          <w:szCs w:val="22"/>
        </w:rPr>
        <w:t>niżej wyszczególnionej cenie jednostkowej/cenach jednostkowych*</w:t>
      </w:r>
      <w:r w:rsidR="002A2CA6">
        <w:rPr>
          <w:rFonts w:ascii="Lato" w:hAnsi="Lato"/>
          <w:bCs/>
          <w:sz w:val="22"/>
          <w:szCs w:val="22"/>
        </w:rPr>
        <w:t>:</w:t>
      </w:r>
    </w:p>
    <w:p w14:paraId="51B32D0F" w14:textId="5511C0ED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B6701A" w:rsidRPr="0070677A">
        <w:rPr>
          <w:rFonts w:ascii="Lato" w:hAnsi="Lato"/>
          <w:sz w:val="22"/>
          <w:szCs w:val="22"/>
        </w:rPr>
        <w:t xml:space="preserve">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.............</w:t>
      </w:r>
      <w:r w:rsidR="00B6701A">
        <w:rPr>
          <w:rFonts w:ascii="Lato" w:hAnsi="Lato"/>
          <w:sz w:val="22"/>
          <w:szCs w:val="22"/>
        </w:rPr>
        <w:t>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>dokumenty potwierdzające recykling odpadów opakowaniowych pochodzących z gospodarstw domowych o kodzie 15 01 01 w IV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61D484A5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02C1A329" w14:textId="77777777" w:rsidTr="00D47582">
        <w:tc>
          <w:tcPr>
            <w:tcW w:w="1276" w:type="dxa"/>
            <w:vAlign w:val="center"/>
          </w:tcPr>
          <w:p w14:paraId="30F192DF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3E9C4230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0BA408BA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2EEF8084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35222397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9BC3750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44A2E1A3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37B7018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78F344CB" w14:textId="77777777" w:rsidTr="00D47582">
        <w:trPr>
          <w:trHeight w:val="131"/>
        </w:trPr>
        <w:tc>
          <w:tcPr>
            <w:tcW w:w="1276" w:type="dxa"/>
          </w:tcPr>
          <w:p w14:paraId="599D0195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775298FB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36C3BC9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0E26937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4961F642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27A30B6B" w14:textId="4F7ED3D5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34F9E276" w14:textId="6C1780E1" w:rsidR="00B6701A" w:rsidRPr="00BE1ADB" w:rsidRDefault="008C7A80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3</w:t>
            </w:r>
            <w:r w:rsidR="009959A3">
              <w:rPr>
                <w:rFonts w:ascii="Lato" w:hAnsi="Lato"/>
                <w:bCs/>
                <w:sz w:val="16"/>
                <w:szCs w:val="16"/>
              </w:rPr>
              <w:t>2</w:t>
            </w:r>
            <w:r>
              <w:rPr>
                <w:rFonts w:ascii="Lato" w:hAnsi="Lato"/>
                <w:bCs/>
                <w:sz w:val="16"/>
                <w:szCs w:val="16"/>
              </w:rPr>
              <w:t>0</w:t>
            </w:r>
            <w:r w:rsidR="00B6701A"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7171937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2D3445A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7C57BB83" w14:textId="4EB65811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B6701A" w:rsidRPr="0070677A">
        <w:rPr>
          <w:rFonts w:ascii="Lato" w:hAnsi="Lato"/>
          <w:sz w:val="22"/>
          <w:szCs w:val="22"/>
        </w:rPr>
        <w:t xml:space="preserve">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</w:t>
      </w:r>
      <w:r w:rsidR="00B6701A">
        <w:rPr>
          <w:rFonts w:ascii="Lato" w:hAnsi="Lato"/>
          <w:sz w:val="22"/>
          <w:szCs w:val="22"/>
        </w:rPr>
        <w:t>...............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>dokumenty potwierdzające recykling odpadów opakowaniowych pochodzących z gospodarstw domowych o kodzie 15 01 02 w IV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4CC1816F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4099DAAE" w14:textId="77777777" w:rsidTr="00D47582">
        <w:tc>
          <w:tcPr>
            <w:tcW w:w="1276" w:type="dxa"/>
            <w:vAlign w:val="center"/>
          </w:tcPr>
          <w:p w14:paraId="368F5F0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353CA7D8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72FFD452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5B81393C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077D9EEC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9467B54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1FF63D2E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4495C455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5AC16C6B" w14:textId="77777777" w:rsidTr="00D47582">
        <w:trPr>
          <w:trHeight w:val="131"/>
        </w:trPr>
        <w:tc>
          <w:tcPr>
            <w:tcW w:w="1276" w:type="dxa"/>
          </w:tcPr>
          <w:p w14:paraId="69670AF8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311CAA0E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33B4AC6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35460883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5A1D269D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4969351D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6427771E" w14:textId="6C5420C1" w:rsidR="00B6701A" w:rsidRPr="00BE1ADB" w:rsidRDefault="009959A3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150</w:t>
            </w:r>
            <w:r w:rsidR="00B6701A"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5911B514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175CB1C9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4332002C" w14:textId="4DC1478E" w:rsidR="00B6701A" w:rsidRPr="00CF593C" w:rsidRDefault="0047120B" w:rsidP="00B6701A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B6701A" w:rsidRPr="0070677A">
        <w:rPr>
          <w:rFonts w:ascii="Lato" w:hAnsi="Lato"/>
          <w:sz w:val="22"/>
          <w:szCs w:val="22"/>
        </w:rPr>
        <w:t xml:space="preserve"> .....</w:t>
      </w:r>
      <w:r w:rsidR="00B6701A">
        <w:rPr>
          <w:rFonts w:ascii="Lato" w:hAnsi="Lato"/>
          <w:sz w:val="22"/>
          <w:szCs w:val="22"/>
        </w:rPr>
        <w:t>.......</w:t>
      </w:r>
      <w:r w:rsidR="00B6701A" w:rsidRPr="0070677A">
        <w:rPr>
          <w:rFonts w:ascii="Lato" w:hAnsi="Lato"/>
          <w:sz w:val="22"/>
          <w:szCs w:val="22"/>
        </w:rPr>
        <w:t>........</w:t>
      </w:r>
      <w:r w:rsidR="00B6701A">
        <w:rPr>
          <w:rFonts w:ascii="Lato" w:hAnsi="Lato"/>
          <w:sz w:val="22"/>
          <w:szCs w:val="22"/>
        </w:rPr>
        <w:t xml:space="preserve"> </w:t>
      </w:r>
      <w:r w:rsidR="00B6701A" w:rsidRPr="0070677A">
        <w:rPr>
          <w:rFonts w:ascii="Lato" w:hAnsi="Lato"/>
          <w:sz w:val="22"/>
          <w:szCs w:val="22"/>
        </w:rPr>
        <w:t>zł (słownie złotych: .....</w:t>
      </w:r>
      <w:r w:rsidR="00B6701A">
        <w:rPr>
          <w:rFonts w:ascii="Lato" w:hAnsi="Lato"/>
          <w:sz w:val="22"/>
          <w:szCs w:val="22"/>
        </w:rPr>
        <w:t>.........................</w:t>
      </w:r>
      <w:r w:rsidR="00B6701A" w:rsidRPr="0070677A">
        <w:rPr>
          <w:rFonts w:ascii="Lato" w:hAnsi="Lato"/>
          <w:sz w:val="22"/>
          <w:szCs w:val="22"/>
        </w:rPr>
        <w:t>.............</w:t>
      </w:r>
      <w:r w:rsidR="00B6701A">
        <w:rPr>
          <w:rFonts w:ascii="Lato" w:hAnsi="Lato"/>
          <w:sz w:val="22"/>
          <w:szCs w:val="22"/>
        </w:rPr>
        <w:t>..............</w:t>
      </w:r>
      <w:r w:rsidR="00B6701A" w:rsidRPr="0070677A">
        <w:rPr>
          <w:rFonts w:ascii="Lato" w:hAnsi="Lato"/>
          <w:sz w:val="22"/>
          <w:szCs w:val="22"/>
        </w:rPr>
        <w:t xml:space="preserve">............), za </w:t>
      </w:r>
      <w:r w:rsidR="00B6701A">
        <w:rPr>
          <w:rFonts w:ascii="Lato" w:hAnsi="Lato"/>
          <w:sz w:val="22"/>
          <w:szCs w:val="22"/>
        </w:rPr>
        <w:t xml:space="preserve">dokumenty potwierdzające recykling odpadów opakowaniowych pochodzących </w:t>
      </w:r>
      <w:r w:rsidR="00B6701A">
        <w:rPr>
          <w:rFonts w:ascii="Lato" w:hAnsi="Lato"/>
          <w:sz w:val="22"/>
          <w:szCs w:val="22"/>
        </w:rPr>
        <w:lastRenderedPageBreak/>
        <w:t>z gospodarstw domowych o kodzie 15 01 04 w IV kwartale 2024 r.</w:t>
      </w:r>
      <w:r w:rsidR="00B6701A">
        <w:rPr>
          <w:rFonts w:ascii="Lato" w:hAnsi="Lato"/>
          <w:bCs/>
          <w:sz w:val="22"/>
          <w:szCs w:val="22"/>
        </w:rPr>
        <w:t>, zgodnie z</w:t>
      </w:r>
      <w:r w:rsidR="002A2CA6">
        <w:rPr>
          <w:rFonts w:ascii="Lato" w:hAnsi="Lato"/>
          <w:bCs/>
          <w:sz w:val="22"/>
          <w:szCs w:val="22"/>
        </w:rPr>
        <w:t> </w:t>
      </w:r>
      <w:r w:rsidR="00B6701A">
        <w:rPr>
          <w:rFonts w:ascii="Lato" w:hAnsi="Lato"/>
          <w:bCs/>
          <w:sz w:val="22"/>
          <w:szCs w:val="22"/>
        </w:rPr>
        <w:t>obliczeniami wskazanymi w poniższej tabeli:</w:t>
      </w:r>
    </w:p>
    <w:p w14:paraId="703D6DED" w14:textId="77777777" w:rsidR="00B6701A" w:rsidRDefault="00B6701A" w:rsidP="00B6701A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B6701A" w:rsidRPr="00BE1ADB" w14:paraId="4C92A54B" w14:textId="77777777" w:rsidTr="00D47582">
        <w:tc>
          <w:tcPr>
            <w:tcW w:w="1276" w:type="dxa"/>
            <w:vAlign w:val="center"/>
          </w:tcPr>
          <w:p w14:paraId="7FAF040C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783B3060" w14:textId="77777777" w:rsidR="00B6701A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11BBC1FF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6B0E157F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165B9C61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38AF6CD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152AEDD8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2AF32301" w14:textId="77777777" w:rsidR="00B6701A" w:rsidRPr="00BE1ADB" w:rsidRDefault="00B6701A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B6701A" w:rsidRPr="00BE1ADB" w14:paraId="21994982" w14:textId="77777777" w:rsidTr="00D47582">
        <w:trPr>
          <w:trHeight w:val="131"/>
        </w:trPr>
        <w:tc>
          <w:tcPr>
            <w:tcW w:w="1276" w:type="dxa"/>
          </w:tcPr>
          <w:p w14:paraId="30DC1679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0656ECD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4FC88F27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5C28BAF6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B6701A" w:rsidRPr="00BE1ADB" w14:paraId="62A6B2B2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10A5C769" w14:textId="7458C933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 w:rsidR="002A2CA6">
              <w:rPr>
                <w:rFonts w:ascii="Lato" w:hAnsi="Lato"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14:paraId="42DFD00D" w14:textId="0C4B1E11" w:rsidR="00B6701A" w:rsidRPr="00BE1ADB" w:rsidRDefault="009959A3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90</w:t>
            </w:r>
            <w:r w:rsidR="00B6701A"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1F3D5273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0E90C372" w14:textId="77777777" w:rsidR="00B6701A" w:rsidRPr="00BE1ADB" w:rsidRDefault="00B6701A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162A6907" w14:textId="3ECE60AF" w:rsidR="002A2CA6" w:rsidRPr="00CF593C" w:rsidRDefault="0047120B" w:rsidP="002A2CA6">
      <w:pPr>
        <w:numPr>
          <w:ilvl w:val="1"/>
          <w:numId w:val="8"/>
        </w:numPr>
        <w:spacing w:before="200"/>
        <w:jc w:val="both"/>
        <w:rPr>
          <w:rFonts w:ascii="Lato" w:hAnsi="Lato"/>
          <w:b/>
          <w:sz w:val="22"/>
          <w:szCs w:val="22"/>
        </w:rPr>
      </w:pPr>
      <w:r>
        <w:rPr>
          <w:rFonts w:ascii="Lato" w:hAnsi="Lato"/>
          <w:sz w:val="22"/>
          <w:szCs w:val="22"/>
        </w:rPr>
        <w:t>cena</w:t>
      </w:r>
      <w:r w:rsidRPr="0070677A">
        <w:rPr>
          <w:rFonts w:ascii="Lato" w:hAnsi="Lato"/>
          <w:sz w:val="22"/>
          <w:szCs w:val="22"/>
        </w:rPr>
        <w:t xml:space="preserve"> (netto)</w:t>
      </w:r>
      <w:r w:rsidR="002A2CA6" w:rsidRPr="0070677A">
        <w:rPr>
          <w:rFonts w:ascii="Lato" w:hAnsi="Lato"/>
          <w:sz w:val="22"/>
          <w:szCs w:val="22"/>
        </w:rPr>
        <w:t xml:space="preserve"> .....</w:t>
      </w:r>
      <w:r w:rsidR="002A2CA6">
        <w:rPr>
          <w:rFonts w:ascii="Lato" w:hAnsi="Lato"/>
          <w:sz w:val="22"/>
          <w:szCs w:val="22"/>
        </w:rPr>
        <w:t>.......</w:t>
      </w:r>
      <w:r w:rsidR="002A2CA6" w:rsidRPr="0070677A">
        <w:rPr>
          <w:rFonts w:ascii="Lato" w:hAnsi="Lato"/>
          <w:sz w:val="22"/>
          <w:szCs w:val="22"/>
        </w:rPr>
        <w:t>........</w:t>
      </w:r>
      <w:r w:rsidR="002A2CA6">
        <w:rPr>
          <w:rFonts w:ascii="Lato" w:hAnsi="Lato"/>
          <w:sz w:val="22"/>
          <w:szCs w:val="22"/>
        </w:rPr>
        <w:t xml:space="preserve"> </w:t>
      </w:r>
      <w:r w:rsidR="002A2CA6" w:rsidRPr="0070677A">
        <w:rPr>
          <w:rFonts w:ascii="Lato" w:hAnsi="Lato"/>
          <w:sz w:val="22"/>
          <w:szCs w:val="22"/>
        </w:rPr>
        <w:t>zł (słownie złotych: .....</w:t>
      </w:r>
      <w:r w:rsidR="002A2CA6">
        <w:rPr>
          <w:rFonts w:ascii="Lato" w:hAnsi="Lato"/>
          <w:sz w:val="22"/>
          <w:szCs w:val="22"/>
        </w:rPr>
        <w:t>........................</w:t>
      </w:r>
      <w:r w:rsidR="002A2CA6" w:rsidRPr="0070677A">
        <w:rPr>
          <w:rFonts w:ascii="Lato" w:hAnsi="Lato"/>
          <w:sz w:val="22"/>
          <w:szCs w:val="22"/>
        </w:rPr>
        <w:t>.............</w:t>
      </w:r>
      <w:r w:rsidR="002A2CA6">
        <w:rPr>
          <w:rFonts w:ascii="Lato" w:hAnsi="Lato"/>
          <w:sz w:val="22"/>
          <w:szCs w:val="22"/>
        </w:rPr>
        <w:t>...............</w:t>
      </w:r>
      <w:r w:rsidR="002A2CA6" w:rsidRPr="0070677A">
        <w:rPr>
          <w:rFonts w:ascii="Lato" w:hAnsi="Lato"/>
          <w:sz w:val="22"/>
          <w:szCs w:val="22"/>
        </w:rPr>
        <w:t xml:space="preserve">............), za </w:t>
      </w:r>
      <w:r w:rsidR="002A2CA6">
        <w:rPr>
          <w:rFonts w:ascii="Lato" w:hAnsi="Lato"/>
          <w:sz w:val="22"/>
          <w:szCs w:val="22"/>
        </w:rPr>
        <w:t>dokumenty potwierdzające recykling odpadów opakowaniowych pochodzących z gospodarstw domowych o kodzie 15 01 07 w IV kwartale 2024 r.</w:t>
      </w:r>
      <w:r w:rsidR="002A2CA6">
        <w:rPr>
          <w:rFonts w:ascii="Lato" w:hAnsi="Lato"/>
          <w:bCs/>
          <w:sz w:val="22"/>
          <w:szCs w:val="22"/>
        </w:rPr>
        <w:t>, zgodnie z obliczeniami wskazanymi w poniższej tabeli:</w:t>
      </w:r>
    </w:p>
    <w:p w14:paraId="740BFF77" w14:textId="77777777" w:rsidR="002A2CA6" w:rsidRDefault="002A2CA6" w:rsidP="002A2CA6">
      <w:pPr>
        <w:jc w:val="both"/>
        <w:rPr>
          <w:rFonts w:ascii="Lato" w:hAnsi="Lato"/>
          <w:bCs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42"/>
      </w:tblGrid>
      <w:tr w:rsidR="002A2CA6" w:rsidRPr="00BE1ADB" w14:paraId="63A4983A" w14:textId="77777777" w:rsidTr="00D47582">
        <w:tc>
          <w:tcPr>
            <w:tcW w:w="1276" w:type="dxa"/>
            <w:vAlign w:val="center"/>
          </w:tcPr>
          <w:p w14:paraId="0B5474D7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2126" w:type="dxa"/>
            <w:vAlign w:val="center"/>
          </w:tcPr>
          <w:p w14:paraId="42131247" w14:textId="77777777" w:rsidR="002A2CA6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szacowana masa</w:t>
            </w:r>
          </w:p>
          <w:p w14:paraId="70B11424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[Mg]</w:t>
            </w:r>
          </w:p>
        </w:tc>
        <w:tc>
          <w:tcPr>
            <w:tcW w:w="2410" w:type="dxa"/>
            <w:vAlign w:val="center"/>
          </w:tcPr>
          <w:p w14:paraId="545EADED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 xml:space="preserve">cena jednostkowa </w:t>
            </w:r>
          </w:p>
          <w:p w14:paraId="4F4338E2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netto/1 Mg]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0EA237F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wartość DPR/EDPR</w:t>
            </w:r>
          </w:p>
          <w:p w14:paraId="1160A079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/>
                <w:bCs/>
                <w:sz w:val="16"/>
                <w:szCs w:val="16"/>
              </w:rPr>
              <w:t>[zł netto]</w:t>
            </w:r>
          </w:p>
          <w:p w14:paraId="42F8F38F" w14:textId="77777777" w:rsidR="002A2CA6" w:rsidRPr="00BE1ADB" w:rsidRDefault="002A2CA6" w:rsidP="00D47582">
            <w:pPr>
              <w:ind w:left="-57" w:right="-57"/>
              <w:jc w:val="center"/>
              <w:rPr>
                <w:rFonts w:ascii="Lato" w:hAnsi="Lato"/>
                <w:bCs/>
                <w:i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6"/>
                <w:szCs w:val="16"/>
              </w:rPr>
              <w:t>kol. 2 x kol. 3</w:t>
            </w:r>
          </w:p>
        </w:tc>
      </w:tr>
      <w:tr w:rsidR="002A2CA6" w:rsidRPr="00BE1ADB" w14:paraId="6F316C39" w14:textId="77777777" w:rsidTr="00D47582">
        <w:trPr>
          <w:trHeight w:val="131"/>
        </w:trPr>
        <w:tc>
          <w:tcPr>
            <w:tcW w:w="1276" w:type="dxa"/>
          </w:tcPr>
          <w:p w14:paraId="3C70DCC3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1</w:t>
            </w:r>
          </w:p>
        </w:tc>
        <w:tc>
          <w:tcPr>
            <w:tcW w:w="2126" w:type="dxa"/>
          </w:tcPr>
          <w:p w14:paraId="50D1E9B3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2</w:t>
            </w:r>
          </w:p>
        </w:tc>
        <w:tc>
          <w:tcPr>
            <w:tcW w:w="2410" w:type="dxa"/>
          </w:tcPr>
          <w:p w14:paraId="1FFF4F19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>
              <w:rPr>
                <w:rFonts w:ascii="Lato" w:hAnsi="Lato"/>
                <w:bCs/>
                <w:i/>
                <w:sz w:val="14"/>
                <w:szCs w:val="16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14:paraId="208A281C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i/>
                <w:sz w:val="14"/>
                <w:szCs w:val="16"/>
              </w:rPr>
            </w:pPr>
            <w:r w:rsidRPr="00BE1ADB">
              <w:rPr>
                <w:rFonts w:ascii="Lato" w:hAnsi="Lato"/>
                <w:bCs/>
                <w:i/>
                <w:sz w:val="14"/>
                <w:szCs w:val="16"/>
              </w:rPr>
              <w:t>4</w:t>
            </w:r>
          </w:p>
        </w:tc>
      </w:tr>
      <w:tr w:rsidR="002A2CA6" w:rsidRPr="00BE1ADB" w14:paraId="6B337867" w14:textId="77777777" w:rsidTr="00D47582">
        <w:trPr>
          <w:trHeight w:val="425"/>
        </w:trPr>
        <w:tc>
          <w:tcPr>
            <w:tcW w:w="1276" w:type="dxa"/>
            <w:vAlign w:val="center"/>
          </w:tcPr>
          <w:p w14:paraId="5611AD6F" w14:textId="43DD5D95" w:rsidR="002A2CA6" w:rsidRPr="00BE1ADB" w:rsidRDefault="002A2CA6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 w:rsidRPr="00BE1ADB">
              <w:rPr>
                <w:rFonts w:ascii="Lato" w:hAnsi="Lato"/>
                <w:bCs/>
                <w:sz w:val="16"/>
                <w:szCs w:val="16"/>
              </w:rPr>
              <w:t>15 01 0</w:t>
            </w:r>
            <w:r>
              <w:rPr>
                <w:rFonts w:ascii="Lato" w:hAnsi="Lato"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vAlign w:val="center"/>
          </w:tcPr>
          <w:p w14:paraId="7F37565C" w14:textId="30C2CDFF" w:rsidR="002A2CA6" w:rsidRPr="00BE1ADB" w:rsidRDefault="008C7A80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  <w:r>
              <w:rPr>
                <w:rFonts w:ascii="Lato" w:hAnsi="Lato"/>
                <w:bCs/>
                <w:sz w:val="16"/>
                <w:szCs w:val="16"/>
              </w:rPr>
              <w:t>2</w:t>
            </w:r>
            <w:r w:rsidR="009959A3">
              <w:rPr>
                <w:rFonts w:ascii="Lato" w:hAnsi="Lato"/>
                <w:bCs/>
                <w:sz w:val="16"/>
                <w:szCs w:val="16"/>
              </w:rPr>
              <w:t>8</w:t>
            </w:r>
            <w:r>
              <w:rPr>
                <w:rFonts w:ascii="Lato" w:hAnsi="Lato"/>
                <w:bCs/>
                <w:sz w:val="16"/>
                <w:szCs w:val="16"/>
              </w:rPr>
              <w:t>0</w:t>
            </w:r>
            <w:r w:rsidR="002A2CA6" w:rsidRPr="00BE1ADB">
              <w:rPr>
                <w:rFonts w:ascii="Lato" w:hAnsi="Lato"/>
                <w:bCs/>
                <w:sz w:val="16"/>
                <w:szCs w:val="16"/>
              </w:rPr>
              <w:t>,000</w:t>
            </w:r>
          </w:p>
        </w:tc>
        <w:tc>
          <w:tcPr>
            <w:tcW w:w="2410" w:type="dxa"/>
            <w:vAlign w:val="center"/>
          </w:tcPr>
          <w:p w14:paraId="08F8FBDD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52E30B40" w14:textId="77777777" w:rsidR="002A2CA6" w:rsidRPr="00BE1ADB" w:rsidRDefault="002A2CA6" w:rsidP="00D47582">
            <w:pPr>
              <w:jc w:val="center"/>
              <w:rPr>
                <w:rFonts w:ascii="Lato" w:hAnsi="Lato"/>
                <w:bCs/>
                <w:sz w:val="16"/>
                <w:szCs w:val="16"/>
              </w:rPr>
            </w:pPr>
          </w:p>
        </w:tc>
      </w:tr>
    </w:tbl>
    <w:p w14:paraId="6454E280" w14:textId="77777777" w:rsidR="00CF593C" w:rsidRDefault="00CF593C" w:rsidP="00CF593C">
      <w:pPr>
        <w:jc w:val="both"/>
        <w:rPr>
          <w:rFonts w:ascii="Lato" w:hAnsi="Lato"/>
          <w:bCs/>
          <w:sz w:val="22"/>
          <w:szCs w:val="22"/>
        </w:rPr>
      </w:pPr>
    </w:p>
    <w:p w14:paraId="47328C5B" w14:textId="67AC26C2" w:rsidR="00E21138" w:rsidRPr="002A2CA6" w:rsidRDefault="00192BE2" w:rsidP="002A2CA6">
      <w:pPr>
        <w:pStyle w:val="Akapitzlist"/>
        <w:numPr>
          <w:ilvl w:val="0"/>
          <w:numId w:val="8"/>
        </w:numPr>
        <w:tabs>
          <w:tab w:val="clear" w:pos="2880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2A2CA6">
        <w:rPr>
          <w:rFonts w:ascii="Lato" w:hAnsi="Lato" w:cs="Lato"/>
          <w:sz w:val="22"/>
          <w:szCs w:val="22"/>
        </w:rPr>
        <w:t>Oświadczam,</w:t>
      </w:r>
      <w:r w:rsidR="00544B14" w:rsidRPr="002A2CA6">
        <w:rPr>
          <w:rFonts w:ascii="Lato" w:hAnsi="Lato" w:cs="Lato"/>
          <w:sz w:val="22"/>
          <w:szCs w:val="22"/>
        </w:rPr>
        <w:t xml:space="preserve"> że zapoznałem się z zapytaniem ofertowym i nie wnoszę zastrzeżeń.</w:t>
      </w:r>
    </w:p>
    <w:p w14:paraId="793F48A3" w14:textId="4BB7F3C1" w:rsidR="00E21138" w:rsidRDefault="00E21138" w:rsidP="00E21138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70677A">
        <w:rPr>
          <w:rFonts w:ascii="Lato" w:hAnsi="Lato"/>
          <w:sz w:val="22"/>
          <w:szCs w:val="22"/>
        </w:rPr>
        <w:t xml:space="preserve">Potwierdzam </w:t>
      </w:r>
      <w:r w:rsidR="00A162AC" w:rsidRPr="0070677A">
        <w:rPr>
          <w:rFonts w:ascii="Lato" w:hAnsi="Lato"/>
          <w:sz w:val="22"/>
          <w:szCs w:val="22"/>
        </w:rPr>
        <w:t xml:space="preserve">zakup </w:t>
      </w:r>
      <w:r w:rsidR="00192BE2">
        <w:rPr>
          <w:rFonts w:ascii="Lato" w:hAnsi="Lato"/>
          <w:bCs/>
          <w:sz w:val="22"/>
          <w:szCs w:val="22"/>
        </w:rPr>
        <w:t>dokumentów potwierdzających recykling w terminie do 28 lutego 2025</w:t>
      </w:r>
      <w:r w:rsidR="009959A3">
        <w:rPr>
          <w:rFonts w:ascii="Lato" w:hAnsi="Lato"/>
          <w:bCs/>
          <w:sz w:val="22"/>
          <w:szCs w:val="22"/>
        </w:rPr>
        <w:t> </w:t>
      </w:r>
      <w:r w:rsidR="00192BE2">
        <w:rPr>
          <w:rFonts w:ascii="Lato" w:hAnsi="Lato"/>
          <w:bCs/>
          <w:sz w:val="22"/>
          <w:szCs w:val="22"/>
        </w:rPr>
        <w:t>r.</w:t>
      </w:r>
      <w:r w:rsidR="007F3022">
        <w:rPr>
          <w:rFonts w:ascii="Lato" w:hAnsi="Lato"/>
          <w:bCs/>
          <w:sz w:val="22"/>
          <w:szCs w:val="22"/>
        </w:rPr>
        <w:t>*</w:t>
      </w:r>
    </w:p>
    <w:p w14:paraId="0BD27D4B" w14:textId="20571183" w:rsidR="00192BE2" w:rsidRDefault="00544B14" w:rsidP="00192BE2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D13176">
        <w:rPr>
          <w:rFonts w:ascii="Lato" w:hAnsi="Lato" w:cs="Lato"/>
          <w:sz w:val="22"/>
          <w:szCs w:val="22"/>
        </w:rPr>
        <w:t xml:space="preserve">Wyrażam zgodę na warunki płatności określone w </w:t>
      </w:r>
      <w:r w:rsidR="002A2CA6">
        <w:rPr>
          <w:rFonts w:ascii="Lato" w:hAnsi="Lato" w:cs="Lato"/>
          <w:sz w:val="22"/>
          <w:szCs w:val="22"/>
        </w:rPr>
        <w:t>zapytaniu ofertowym</w:t>
      </w:r>
      <w:r w:rsidRPr="00D13176">
        <w:rPr>
          <w:rFonts w:ascii="Lato" w:hAnsi="Lato" w:cs="Lato"/>
          <w:sz w:val="22"/>
          <w:szCs w:val="22"/>
        </w:rPr>
        <w:t>.</w:t>
      </w:r>
    </w:p>
    <w:p w14:paraId="251D6543" w14:textId="7ED4045B" w:rsidR="00E21138" w:rsidRPr="009959A3" w:rsidRDefault="00192BE2" w:rsidP="00192BE2">
      <w:pPr>
        <w:numPr>
          <w:ilvl w:val="0"/>
          <w:numId w:val="8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Lato" w:hAnsi="Lato"/>
          <w:b/>
          <w:sz w:val="22"/>
          <w:szCs w:val="22"/>
        </w:rPr>
      </w:pPr>
      <w:r w:rsidRPr="00192BE2">
        <w:rPr>
          <w:rFonts w:ascii="Lato" w:hAnsi="Lato"/>
          <w:sz w:val="22"/>
          <w:szCs w:val="22"/>
        </w:rPr>
        <w:t>Oświadczam, że posiadam uprawnienia do wykonywania działalności lub czynności objętych niniejszym zamówieniem, jeżeli przepisy prawa nakładają obowiązek posiadania takich uprawnień</w:t>
      </w:r>
      <w:r>
        <w:rPr>
          <w:rFonts w:ascii="Lato" w:hAnsi="Lato"/>
          <w:sz w:val="22"/>
          <w:szCs w:val="22"/>
        </w:rPr>
        <w:t>, w tym spełniam wymagania określone</w:t>
      </w:r>
      <w:r w:rsidRPr="00192BE2">
        <w:rPr>
          <w:rFonts w:ascii="Lato" w:hAnsi="Lato"/>
          <w:sz w:val="22"/>
          <w:szCs w:val="22"/>
        </w:rPr>
        <w:t xml:space="preserve"> w rozdziale 5 ustawy z dnia 13 czerwca 2013 r. o gospodarce opakowaniami i odpadami opakowaniowymi (</w:t>
      </w:r>
      <w:r w:rsidR="007F3022" w:rsidRPr="004D28D9">
        <w:rPr>
          <w:rFonts w:ascii="Lato" w:hAnsi="Lato" w:cs="Tahoma"/>
          <w:sz w:val="22"/>
          <w:szCs w:val="22"/>
        </w:rPr>
        <w:t xml:space="preserve">Dz. U. z 2024 r. poz. 927 z </w:t>
      </w:r>
      <w:proofErr w:type="spellStart"/>
      <w:r w:rsidR="007F3022" w:rsidRPr="004D28D9">
        <w:rPr>
          <w:rFonts w:ascii="Lato" w:hAnsi="Lato" w:cs="Tahoma"/>
          <w:sz w:val="22"/>
          <w:szCs w:val="22"/>
        </w:rPr>
        <w:t>późn</w:t>
      </w:r>
      <w:proofErr w:type="spellEnd"/>
      <w:r w:rsidR="007F3022" w:rsidRPr="004D28D9">
        <w:rPr>
          <w:rFonts w:ascii="Lato" w:hAnsi="Lato" w:cs="Tahoma"/>
          <w:sz w:val="22"/>
          <w:szCs w:val="22"/>
        </w:rPr>
        <w:t>. zm</w:t>
      </w:r>
      <w:r w:rsidR="007F3022" w:rsidRPr="00390EA5">
        <w:rPr>
          <w:rFonts w:ascii="Lato" w:hAnsi="Lato" w:cs="Tahoma"/>
          <w:sz w:val="22"/>
          <w:szCs w:val="22"/>
        </w:rPr>
        <w:t>.</w:t>
      </w:r>
      <w:r w:rsidRPr="00192BE2">
        <w:rPr>
          <w:rFonts w:ascii="Lato" w:hAnsi="Lato"/>
          <w:sz w:val="22"/>
          <w:szCs w:val="22"/>
        </w:rPr>
        <w:t>).</w:t>
      </w:r>
    </w:p>
    <w:p w14:paraId="73C28BF6" w14:textId="77777777" w:rsidR="004F5854" w:rsidRPr="009959A3" w:rsidRDefault="004F5854" w:rsidP="00B601DD">
      <w:pPr>
        <w:tabs>
          <w:tab w:val="left" w:pos="426"/>
        </w:tabs>
        <w:rPr>
          <w:rFonts w:ascii="Lato" w:hAnsi="Lato"/>
          <w:bCs/>
        </w:rPr>
      </w:pPr>
    </w:p>
    <w:p w14:paraId="0980474B" w14:textId="77777777" w:rsidR="00D4550B" w:rsidRPr="009959A3" w:rsidRDefault="00D4550B" w:rsidP="00B601DD">
      <w:pPr>
        <w:tabs>
          <w:tab w:val="left" w:pos="426"/>
        </w:tabs>
        <w:rPr>
          <w:rFonts w:ascii="Lato" w:hAnsi="Lato"/>
          <w:bCs/>
        </w:rPr>
      </w:pPr>
    </w:p>
    <w:p w14:paraId="193BC384" w14:textId="77777777" w:rsidR="00643F4E" w:rsidRPr="009959A3" w:rsidRDefault="00643F4E" w:rsidP="00B601DD">
      <w:pPr>
        <w:tabs>
          <w:tab w:val="left" w:pos="426"/>
        </w:tabs>
        <w:rPr>
          <w:rFonts w:ascii="Lato" w:hAnsi="Lato"/>
          <w:bCs/>
        </w:rPr>
      </w:pPr>
    </w:p>
    <w:p w14:paraId="24C86C6E" w14:textId="77777777" w:rsidR="00643F4E" w:rsidRPr="009959A3" w:rsidRDefault="00643F4E" w:rsidP="00B601DD">
      <w:pPr>
        <w:tabs>
          <w:tab w:val="left" w:pos="426"/>
        </w:tabs>
        <w:rPr>
          <w:rFonts w:ascii="Lato" w:hAnsi="Lato"/>
          <w:bCs/>
        </w:rPr>
      </w:pPr>
    </w:p>
    <w:p w14:paraId="37F48AC2" w14:textId="77777777" w:rsidR="00E21138" w:rsidRPr="0070677A" w:rsidRDefault="00E21138" w:rsidP="00E21138">
      <w:pPr>
        <w:tabs>
          <w:tab w:val="left" w:pos="426"/>
        </w:tabs>
        <w:ind w:left="357"/>
        <w:jc w:val="right"/>
        <w:rPr>
          <w:rFonts w:ascii="Lato" w:hAnsi="Lato"/>
        </w:rPr>
      </w:pPr>
    </w:p>
    <w:p w14:paraId="3B7C034D" w14:textId="77777777" w:rsidR="00E21138" w:rsidRPr="0070677A" w:rsidRDefault="007619AD" w:rsidP="007619AD">
      <w:pPr>
        <w:tabs>
          <w:tab w:val="left" w:pos="426"/>
        </w:tabs>
        <w:ind w:left="357" w:right="706"/>
        <w:jc w:val="right"/>
        <w:rPr>
          <w:rFonts w:ascii="Lato" w:hAnsi="Lato"/>
          <w:vertAlign w:val="superscript"/>
        </w:rPr>
      </w:pPr>
      <w:r>
        <w:rPr>
          <w:rFonts w:ascii="Lato" w:hAnsi="Lato"/>
        </w:rPr>
        <w:t>...............</w:t>
      </w:r>
      <w:r w:rsidR="00E21138" w:rsidRPr="0070677A">
        <w:rPr>
          <w:rFonts w:ascii="Lato" w:hAnsi="Lato"/>
        </w:rPr>
        <w:t>...............................................</w:t>
      </w:r>
    </w:p>
    <w:p w14:paraId="1F977E1C" w14:textId="77777777" w:rsidR="00E21138" w:rsidRPr="007619AD" w:rsidRDefault="007619AD" w:rsidP="007619AD">
      <w:pPr>
        <w:tabs>
          <w:tab w:val="left" w:pos="426"/>
        </w:tabs>
        <w:ind w:left="357" w:right="-2"/>
        <w:rPr>
          <w:rFonts w:ascii="Lato" w:hAnsi="Lato"/>
          <w:i/>
          <w:sz w:val="22"/>
          <w:szCs w:val="22"/>
        </w:rPr>
      </w:pP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>
        <w:rPr>
          <w:rFonts w:ascii="Lato" w:hAnsi="Lato"/>
          <w:sz w:val="26"/>
          <w:szCs w:val="26"/>
          <w:vertAlign w:val="superscript"/>
        </w:rPr>
        <w:tab/>
      </w:r>
      <w:r w:rsidR="00E21138" w:rsidRPr="007619AD">
        <w:rPr>
          <w:rFonts w:ascii="Lato" w:hAnsi="Lato"/>
          <w:i/>
          <w:sz w:val="22"/>
          <w:szCs w:val="22"/>
          <w:vertAlign w:val="superscript"/>
        </w:rPr>
        <w:t>(podpis Wykonawcy lub osoby upełnomocnionej)</w:t>
      </w:r>
    </w:p>
    <w:sectPr w:rsidR="00E21138" w:rsidRPr="007619AD" w:rsidSect="00643F4E"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0D5C" w14:textId="77777777" w:rsidR="00192BE2" w:rsidRDefault="00192BE2">
      <w:r>
        <w:separator/>
      </w:r>
    </w:p>
  </w:endnote>
  <w:endnote w:type="continuationSeparator" w:id="0">
    <w:p w14:paraId="2E360058" w14:textId="77777777" w:rsidR="00192BE2" w:rsidRDefault="0019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473F" w14:textId="1A2DD31C" w:rsidR="002A2CA6" w:rsidRPr="002A2CA6" w:rsidRDefault="002A2CA6" w:rsidP="002A2CA6">
    <w:pPr>
      <w:pStyle w:val="Stopka"/>
      <w:rPr>
        <w:rFonts w:ascii="Lato" w:hAnsi="Lato"/>
        <w:sz w:val="16"/>
        <w:szCs w:val="16"/>
      </w:rPr>
    </w:pPr>
    <w:r>
      <w:rPr>
        <w:rFonts w:ascii="Lato" w:hAnsi="Lato"/>
        <w:sz w:val="16"/>
        <w:szCs w:val="16"/>
      </w:rPr>
      <w:t>* </w:t>
    </w:r>
    <w:r w:rsidRPr="002A2CA6">
      <w:rPr>
        <w:rFonts w:ascii="Lato" w:hAnsi="Lato"/>
        <w:sz w:val="16"/>
        <w:szCs w:val="16"/>
      </w:rPr>
      <w:t>niepotrzebne skreślić</w:t>
    </w:r>
  </w:p>
  <w:p w14:paraId="6EBDAC64" w14:textId="77777777" w:rsidR="002A2CA6" w:rsidRDefault="002A2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BD61" w14:textId="77777777" w:rsidR="00192BE2" w:rsidRDefault="00192BE2">
      <w:r>
        <w:separator/>
      </w:r>
    </w:p>
  </w:footnote>
  <w:footnote w:type="continuationSeparator" w:id="0">
    <w:p w14:paraId="430E46BF" w14:textId="77777777" w:rsidR="00192BE2" w:rsidRDefault="0019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5EF66B0A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multilevel"/>
    <w:tmpl w:val="5554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874E4F"/>
    <w:multiLevelType w:val="hybridMultilevel"/>
    <w:tmpl w:val="1AF457F4"/>
    <w:lvl w:ilvl="0" w:tplc="408C9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7B49"/>
    <w:multiLevelType w:val="hybridMultilevel"/>
    <w:tmpl w:val="8D8CBA98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C71C24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362779"/>
    <w:multiLevelType w:val="hybridMultilevel"/>
    <w:tmpl w:val="EBA4A976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40952"/>
    <w:multiLevelType w:val="hybridMultilevel"/>
    <w:tmpl w:val="61C4F5C4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4357F"/>
    <w:multiLevelType w:val="hybridMultilevel"/>
    <w:tmpl w:val="2F02D6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FDA46AE"/>
    <w:multiLevelType w:val="multilevel"/>
    <w:tmpl w:val="68388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3CE7109"/>
    <w:multiLevelType w:val="hybridMultilevel"/>
    <w:tmpl w:val="4C50F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65A89"/>
    <w:multiLevelType w:val="hybridMultilevel"/>
    <w:tmpl w:val="4BD6B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142C3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0C26733"/>
    <w:multiLevelType w:val="hybridMultilevel"/>
    <w:tmpl w:val="BD108258"/>
    <w:lvl w:ilvl="0" w:tplc="58C86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90F37"/>
    <w:multiLevelType w:val="multilevel"/>
    <w:tmpl w:val="D270918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38C3093"/>
    <w:multiLevelType w:val="hybridMultilevel"/>
    <w:tmpl w:val="4EDA5712"/>
    <w:lvl w:ilvl="0" w:tplc="F9D62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46439"/>
    <w:multiLevelType w:val="multilevel"/>
    <w:tmpl w:val="3DCC07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5DD1C2F"/>
    <w:multiLevelType w:val="hybridMultilevel"/>
    <w:tmpl w:val="712AF0A8"/>
    <w:lvl w:ilvl="0" w:tplc="718EE6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2427B"/>
    <w:multiLevelType w:val="multilevel"/>
    <w:tmpl w:val="EB84B962"/>
    <w:lvl w:ilvl="0">
      <w:start w:val="4"/>
      <w:numFmt w:val="upperLetter"/>
      <w:lvlText w:val="%1."/>
      <w:lvlJc w:val="left"/>
      <w:pPr>
        <w:tabs>
          <w:tab w:val="num" w:pos="0"/>
        </w:tabs>
        <w:ind w:left="930" w:hanging="57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9A24ABC"/>
    <w:multiLevelType w:val="multilevel"/>
    <w:tmpl w:val="A00C53A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3A4D69D6"/>
    <w:multiLevelType w:val="hybridMultilevel"/>
    <w:tmpl w:val="FFE2108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B50340A"/>
    <w:multiLevelType w:val="hybridMultilevel"/>
    <w:tmpl w:val="481A6AA2"/>
    <w:lvl w:ilvl="0" w:tplc="B81CBF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67460"/>
    <w:multiLevelType w:val="hybridMultilevel"/>
    <w:tmpl w:val="91501D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821A3B"/>
    <w:multiLevelType w:val="hybridMultilevel"/>
    <w:tmpl w:val="021422DC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D6DAA"/>
    <w:multiLevelType w:val="hybridMultilevel"/>
    <w:tmpl w:val="BD887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B4C37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48A27B2"/>
    <w:multiLevelType w:val="hybridMultilevel"/>
    <w:tmpl w:val="1E74B3E6"/>
    <w:lvl w:ilvl="0" w:tplc="FE7226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436B9"/>
    <w:multiLevelType w:val="hybridMultilevel"/>
    <w:tmpl w:val="FD8ED6D6"/>
    <w:lvl w:ilvl="0" w:tplc="001A57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C3B78"/>
    <w:multiLevelType w:val="hybridMultilevel"/>
    <w:tmpl w:val="45FA147C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22D1"/>
    <w:multiLevelType w:val="hybridMultilevel"/>
    <w:tmpl w:val="D63C6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F41B26"/>
    <w:multiLevelType w:val="multilevel"/>
    <w:tmpl w:val="B6A0BF68"/>
    <w:lvl w:ilvl="0">
      <w:start w:val="4"/>
      <w:numFmt w:val="upperLetter"/>
      <w:lvlText w:val="%1."/>
      <w:lvlJc w:val="left"/>
      <w:pPr>
        <w:tabs>
          <w:tab w:val="num" w:pos="0"/>
        </w:tabs>
        <w:ind w:left="930" w:hanging="57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0870111"/>
    <w:multiLevelType w:val="hybridMultilevel"/>
    <w:tmpl w:val="FF1EE5CA"/>
    <w:lvl w:ilvl="0" w:tplc="DF5AF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93370"/>
    <w:multiLevelType w:val="multilevel"/>
    <w:tmpl w:val="33EE8A88"/>
    <w:lvl w:ilvl="0">
      <w:start w:val="1"/>
      <w:numFmt w:val="upperLetter"/>
      <w:lvlText w:val="%1."/>
      <w:lvlJc w:val="left"/>
      <w:pPr>
        <w:tabs>
          <w:tab w:val="num" w:pos="0"/>
        </w:tabs>
        <w:ind w:left="930" w:hanging="57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8C7057F"/>
    <w:multiLevelType w:val="hybridMultilevel"/>
    <w:tmpl w:val="1AA223DE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831AB"/>
    <w:multiLevelType w:val="multilevel"/>
    <w:tmpl w:val="EF2AD980"/>
    <w:name w:val="WW8Num52"/>
    <w:lvl w:ilvl="0">
      <w:start w:val="12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40" w:hanging="360"/>
      </w:pPr>
      <w:rPr>
        <w:rFonts w:ascii="Wingdings" w:hAnsi="Wingdings" w:cs="Wingdings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1931E9B"/>
    <w:multiLevelType w:val="hybridMultilevel"/>
    <w:tmpl w:val="125E1BAA"/>
    <w:lvl w:ilvl="0" w:tplc="95C4EFF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1BE76FD"/>
    <w:multiLevelType w:val="hybridMultilevel"/>
    <w:tmpl w:val="B54EF458"/>
    <w:lvl w:ilvl="0" w:tplc="2E3C12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3669A"/>
    <w:multiLevelType w:val="multilevel"/>
    <w:tmpl w:val="03565EDC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88E6004"/>
    <w:multiLevelType w:val="hybridMultilevel"/>
    <w:tmpl w:val="8D068FBA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E0A4D"/>
    <w:multiLevelType w:val="multilevel"/>
    <w:tmpl w:val="28907326"/>
    <w:lvl w:ilvl="0">
      <w:start w:val="6"/>
      <w:numFmt w:val="decimal"/>
      <w:lvlText w:val="%1."/>
      <w:lvlJc w:val="left"/>
      <w:pPr>
        <w:tabs>
          <w:tab w:val="num" w:pos="0"/>
        </w:tabs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717309CE"/>
    <w:multiLevelType w:val="multilevel"/>
    <w:tmpl w:val="FE9A0B76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5342B5E"/>
    <w:multiLevelType w:val="multilevel"/>
    <w:tmpl w:val="F0688D94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A696F15"/>
    <w:multiLevelType w:val="hybridMultilevel"/>
    <w:tmpl w:val="7752ED52"/>
    <w:lvl w:ilvl="0" w:tplc="C71C24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81A8F"/>
    <w:multiLevelType w:val="hybridMultilevel"/>
    <w:tmpl w:val="E86288CA"/>
    <w:lvl w:ilvl="0" w:tplc="383CD4F8">
      <w:start w:val="1"/>
      <w:numFmt w:val="decimal"/>
      <w:lvlText w:val="%1)"/>
      <w:lvlJc w:val="left"/>
      <w:pPr>
        <w:ind w:left="110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7" w15:restartNumberingAfterBreak="0">
    <w:nsid w:val="7D4350C8"/>
    <w:multiLevelType w:val="multilevel"/>
    <w:tmpl w:val="B0040238"/>
    <w:lvl w:ilvl="0">
      <w:start w:val="1"/>
      <w:numFmt w:val="decimal"/>
      <w:lvlText w:val="%1."/>
      <w:lvlJc w:val="left"/>
      <w:pPr>
        <w:tabs>
          <w:tab w:val="num" w:pos="0"/>
        </w:tabs>
        <w:ind w:left="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4128946">
    <w:abstractNumId w:val="0"/>
  </w:num>
  <w:num w:numId="2" w16cid:durableId="1325665370">
    <w:abstractNumId w:val="1"/>
  </w:num>
  <w:num w:numId="3" w16cid:durableId="742065455">
    <w:abstractNumId w:val="2"/>
  </w:num>
  <w:num w:numId="4" w16cid:durableId="936130882">
    <w:abstractNumId w:val="3"/>
  </w:num>
  <w:num w:numId="5" w16cid:durableId="1928608381">
    <w:abstractNumId w:val="4"/>
  </w:num>
  <w:num w:numId="6" w16cid:durableId="193887900">
    <w:abstractNumId w:val="5"/>
  </w:num>
  <w:num w:numId="7" w16cid:durableId="1497263682">
    <w:abstractNumId w:val="6"/>
  </w:num>
  <w:num w:numId="8" w16cid:durableId="1555192464">
    <w:abstractNumId w:val="8"/>
  </w:num>
  <w:num w:numId="9" w16cid:durableId="1887256350">
    <w:abstractNumId w:val="37"/>
  </w:num>
  <w:num w:numId="10" w16cid:durableId="1206287621">
    <w:abstractNumId w:val="16"/>
  </w:num>
  <w:num w:numId="11" w16cid:durableId="182868282">
    <w:abstractNumId w:val="46"/>
  </w:num>
  <w:num w:numId="12" w16cid:durableId="1732388137">
    <w:abstractNumId w:val="27"/>
  </w:num>
  <w:num w:numId="13" w16cid:durableId="897083831">
    <w:abstractNumId w:val="22"/>
  </w:num>
  <w:num w:numId="14" w16cid:durableId="569577872">
    <w:abstractNumId w:val="35"/>
  </w:num>
  <w:num w:numId="15" w16cid:durableId="2113209171">
    <w:abstractNumId w:val="44"/>
  </w:num>
  <w:num w:numId="16" w16cid:durableId="858548231">
    <w:abstractNumId w:val="12"/>
  </w:num>
  <w:num w:numId="17" w16cid:durableId="1218007874">
    <w:abstractNumId w:val="17"/>
  </w:num>
  <w:num w:numId="18" w16cid:durableId="1009985280">
    <w:abstractNumId w:val="40"/>
  </w:num>
  <w:num w:numId="19" w16cid:durableId="1664890803">
    <w:abstractNumId w:val="47"/>
  </w:num>
  <w:num w:numId="20" w16cid:durableId="404883020">
    <w:abstractNumId w:val="19"/>
  </w:num>
  <w:num w:numId="21" w16cid:durableId="1387873845">
    <w:abstractNumId w:val="15"/>
  </w:num>
  <w:num w:numId="22" w16cid:durableId="1607040481">
    <w:abstractNumId w:val="28"/>
  </w:num>
  <w:num w:numId="23" w16cid:durableId="2008560282">
    <w:abstractNumId w:val="43"/>
  </w:num>
  <w:num w:numId="24" w16cid:durableId="195002366">
    <w:abstractNumId w:val="33"/>
  </w:num>
  <w:num w:numId="25" w16cid:durableId="99036943">
    <w:abstractNumId w:val="42"/>
  </w:num>
  <w:num w:numId="26" w16cid:durableId="1781416920">
    <w:abstractNumId w:val="21"/>
  </w:num>
  <w:num w:numId="27" w16cid:durableId="1271205460">
    <w:abstractNumId w:val="14"/>
  </w:num>
  <w:num w:numId="28" w16cid:durableId="1924030199">
    <w:abstractNumId w:val="11"/>
  </w:num>
  <w:num w:numId="29" w16cid:durableId="575819718">
    <w:abstractNumId w:val="7"/>
  </w:num>
  <w:num w:numId="30" w16cid:durableId="2013290616">
    <w:abstractNumId w:val="29"/>
  </w:num>
  <w:num w:numId="31" w16cid:durableId="434640106">
    <w:abstractNumId w:val="30"/>
  </w:num>
  <w:num w:numId="32" w16cid:durableId="1872572577">
    <w:abstractNumId w:val="18"/>
  </w:num>
  <w:num w:numId="33" w16cid:durableId="1147549848">
    <w:abstractNumId w:val="34"/>
  </w:num>
  <w:num w:numId="34" w16cid:durableId="1224025280">
    <w:abstractNumId w:val="13"/>
  </w:num>
  <w:num w:numId="35" w16cid:durableId="1834947974">
    <w:abstractNumId w:val="32"/>
  </w:num>
  <w:num w:numId="36" w16cid:durableId="159002426">
    <w:abstractNumId w:val="24"/>
  </w:num>
  <w:num w:numId="37" w16cid:durableId="78142488">
    <w:abstractNumId w:val="23"/>
  </w:num>
  <w:num w:numId="38" w16cid:durableId="1585407586">
    <w:abstractNumId w:val="38"/>
  </w:num>
  <w:num w:numId="39" w16cid:durableId="1406075484">
    <w:abstractNumId w:val="25"/>
  </w:num>
  <w:num w:numId="40" w16cid:durableId="1448350652">
    <w:abstractNumId w:val="36"/>
  </w:num>
  <w:num w:numId="41" w16cid:durableId="1746033087">
    <w:abstractNumId w:val="31"/>
  </w:num>
  <w:num w:numId="42" w16cid:durableId="212155272">
    <w:abstractNumId w:val="9"/>
  </w:num>
  <w:num w:numId="43" w16cid:durableId="426195346">
    <w:abstractNumId w:val="41"/>
  </w:num>
  <w:num w:numId="44" w16cid:durableId="1914700149">
    <w:abstractNumId w:val="10"/>
  </w:num>
  <w:num w:numId="45" w16cid:durableId="469131927">
    <w:abstractNumId w:val="45"/>
  </w:num>
  <w:num w:numId="46" w16cid:durableId="1029332906">
    <w:abstractNumId w:val="26"/>
  </w:num>
  <w:num w:numId="47" w16cid:durableId="179778744">
    <w:abstractNumId w:val="20"/>
  </w:num>
  <w:num w:numId="48" w16cid:durableId="20541099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B5"/>
    <w:rsid w:val="000247F6"/>
    <w:rsid w:val="00030290"/>
    <w:rsid w:val="00045940"/>
    <w:rsid w:val="000710AB"/>
    <w:rsid w:val="00071AB9"/>
    <w:rsid w:val="00095ECC"/>
    <w:rsid w:val="000A11D4"/>
    <w:rsid w:val="000A4F8B"/>
    <w:rsid w:val="000B408F"/>
    <w:rsid w:val="000B6485"/>
    <w:rsid w:val="000C3A05"/>
    <w:rsid w:val="00100A06"/>
    <w:rsid w:val="0010510B"/>
    <w:rsid w:val="001238A2"/>
    <w:rsid w:val="00192BE2"/>
    <w:rsid w:val="001A2BEA"/>
    <w:rsid w:val="001B12E1"/>
    <w:rsid w:val="001B273B"/>
    <w:rsid w:val="001B3AB7"/>
    <w:rsid w:val="001C556E"/>
    <w:rsid w:val="001C737C"/>
    <w:rsid w:val="001D0785"/>
    <w:rsid w:val="001D20B0"/>
    <w:rsid w:val="0020765D"/>
    <w:rsid w:val="002219A6"/>
    <w:rsid w:val="00236A53"/>
    <w:rsid w:val="00252117"/>
    <w:rsid w:val="00265002"/>
    <w:rsid w:val="002A2CA6"/>
    <w:rsid w:val="003028CB"/>
    <w:rsid w:val="003055A7"/>
    <w:rsid w:val="00306E6E"/>
    <w:rsid w:val="0031300C"/>
    <w:rsid w:val="00343000"/>
    <w:rsid w:val="00347115"/>
    <w:rsid w:val="00347D16"/>
    <w:rsid w:val="00351CCC"/>
    <w:rsid w:val="003710C7"/>
    <w:rsid w:val="00373E6B"/>
    <w:rsid w:val="003850D1"/>
    <w:rsid w:val="00392FFF"/>
    <w:rsid w:val="003D364F"/>
    <w:rsid w:val="003D5BE1"/>
    <w:rsid w:val="003E0558"/>
    <w:rsid w:val="00414CF1"/>
    <w:rsid w:val="00454A5B"/>
    <w:rsid w:val="004625A9"/>
    <w:rsid w:val="004703AA"/>
    <w:rsid w:val="0047104C"/>
    <w:rsid w:val="0047120B"/>
    <w:rsid w:val="00486745"/>
    <w:rsid w:val="004A366B"/>
    <w:rsid w:val="004A5F20"/>
    <w:rsid w:val="004B5989"/>
    <w:rsid w:val="004D035E"/>
    <w:rsid w:val="004D0B7C"/>
    <w:rsid w:val="004E72B1"/>
    <w:rsid w:val="004F5854"/>
    <w:rsid w:val="00517EE4"/>
    <w:rsid w:val="0053252C"/>
    <w:rsid w:val="00536DB9"/>
    <w:rsid w:val="00542792"/>
    <w:rsid w:val="00544B14"/>
    <w:rsid w:val="00546B2E"/>
    <w:rsid w:val="00551052"/>
    <w:rsid w:val="0055738E"/>
    <w:rsid w:val="00563482"/>
    <w:rsid w:val="005767E5"/>
    <w:rsid w:val="00585B4D"/>
    <w:rsid w:val="005A60BE"/>
    <w:rsid w:val="005B0051"/>
    <w:rsid w:val="005B12AF"/>
    <w:rsid w:val="005B7620"/>
    <w:rsid w:val="005B7F47"/>
    <w:rsid w:val="005C2227"/>
    <w:rsid w:val="005E464B"/>
    <w:rsid w:val="00604EDF"/>
    <w:rsid w:val="006279F5"/>
    <w:rsid w:val="00643F4E"/>
    <w:rsid w:val="00653780"/>
    <w:rsid w:val="00676B04"/>
    <w:rsid w:val="00683088"/>
    <w:rsid w:val="006B42F8"/>
    <w:rsid w:val="006B4C74"/>
    <w:rsid w:val="006D1492"/>
    <w:rsid w:val="006D450B"/>
    <w:rsid w:val="006E4075"/>
    <w:rsid w:val="006E42A4"/>
    <w:rsid w:val="00702BDA"/>
    <w:rsid w:val="0070677A"/>
    <w:rsid w:val="0072388B"/>
    <w:rsid w:val="00734584"/>
    <w:rsid w:val="007607B5"/>
    <w:rsid w:val="007619AD"/>
    <w:rsid w:val="00775D90"/>
    <w:rsid w:val="00780215"/>
    <w:rsid w:val="007A7BD5"/>
    <w:rsid w:val="007F3022"/>
    <w:rsid w:val="007F3678"/>
    <w:rsid w:val="00801C02"/>
    <w:rsid w:val="00807DD8"/>
    <w:rsid w:val="00826102"/>
    <w:rsid w:val="0083794D"/>
    <w:rsid w:val="008755D0"/>
    <w:rsid w:val="00880AE4"/>
    <w:rsid w:val="0089122F"/>
    <w:rsid w:val="008B3F3C"/>
    <w:rsid w:val="008B7858"/>
    <w:rsid w:val="008C7A80"/>
    <w:rsid w:val="008E2FA5"/>
    <w:rsid w:val="008E4AB4"/>
    <w:rsid w:val="008F4E00"/>
    <w:rsid w:val="00901200"/>
    <w:rsid w:val="00906E51"/>
    <w:rsid w:val="00940092"/>
    <w:rsid w:val="00970666"/>
    <w:rsid w:val="0098098B"/>
    <w:rsid w:val="00986681"/>
    <w:rsid w:val="009959A3"/>
    <w:rsid w:val="009D2D4F"/>
    <w:rsid w:val="009D435C"/>
    <w:rsid w:val="009F49FF"/>
    <w:rsid w:val="00A10C92"/>
    <w:rsid w:val="00A162AC"/>
    <w:rsid w:val="00A20D18"/>
    <w:rsid w:val="00A31C21"/>
    <w:rsid w:val="00A655C4"/>
    <w:rsid w:val="00AC1DB2"/>
    <w:rsid w:val="00AD262E"/>
    <w:rsid w:val="00AE3731"/>
    <w:rsid w:val="00B15B88"/>
    <w:rsid w:val="00B16A54"/>
    <w:rsid w:val="00B25964"/>
    <w:rsid w:val="00B301F8"/>
    <w:rsid w:val="00B3429A"/>
    <w:rsid w:val="00B3510A"/>
    <w:rsid w:val="00B601DD"/>
    <w:rsid w:val="00B6701A"/>
    <w:rsid w:val="00B720C9"/>
    <w:rsid w:val="00B775B1"/>
    <w:rsid w:val="00BA422A"/>
    <w:rsid w:val="00BC13C3"/>
    <w:rsid w:val="00BC4FBB"/>
    <w:rsid w:val="00BD054D"/>
    <w:rsid w:val="00BE1ADB"/>
    <w:rsid w:val="00C05EC0"/>
    <w:rsid w:val="00C50179"/>
    <w:rsid w:val="00C55077"/>
    <w:rsid w:val="00C5736D"/>
    <w:rsid w:val="00C574AC"/>
    <w:rsid w:val="00C86BFB"/>
    <w:rsid w:val="00CD5969"/>
    <w:rsid w:val="00CE1DC6"/>
    <w:rsid w:val="00CF593C"/>
    <w:rsid w:val="00D24C48"/>
    <w:rsid w:val="00D253C2"/>
    <w:rsid w:val="00D32DFA"/>
    <w:rsid w:val="00D4550B"/>
    <w:rsid w:val="00D563B0"/>
    <w:rsid w:val="00D612CD"/>
    <w:rsid w:val="00D65160"/>
    <w:rsid w:val="00D807E8"/>
    <w:rsid w:val="00D84F19"/>
    <w:rsid w:val="00D90D24"/>
    <w:rsid w:val="00DA4B76"/>
    <w:rsid w:val="00DB0B2D"/>
    <w:rsid w:val="00DB5A99"/>
    <w:rsid w:val="00DC7730"/>
    <w:rsid w:val="00E0379C"/>
    <w:rsid w:val="00E06C9D"/>
    <w:rsid w:val="00E0790E"/>
    <w:rsid w:val="00E15C7B"/>
    <w:rsid w:val="00E21138"/>
    <w:rsid w:val="00E26E4E"/>
    <w:rsid w:val="00E302BC"/>
    <w:rsid w:val="00E461AC"/>
    <w:rsid w:val="00E516DF"/>
    <w:rsid w:val="00E54771"/>
    <w:rsid w:val="00E7206C"/>
    <w:rsid w:val="00EA0C6B"/>
    <w:rsid w:val="00F000EA"/>
    <w:rsid w:val="00F16735"/>
    <w:rsid w:val="00F22FFF"/>
    <w:rsid w:val="00F27B11"/>
    <w:rsid w:val="00F45728"/>
    <w:rsid w:val="00F76F04"/>
    <w:rsid w:val="00F969BE"/>
    <w:rsid w:val="00FB08F6"/>
    <w:rsid w:val="00FC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37116D"/>
  <w15:docId w15:val="{359B8410-266D-44EA-A45C-146CDBC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79C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E0379C"/>
    <w:pPr>
      <w:keepNext/>
      <w:widowControl/>
      <w:numPr>
        <w:numId w:val="1"/>
      </w:numPr>
      <w:autoSpaceDE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379C"/>
    <w:rPr>
      <w:rFonts w:ascii="Times New Roman" w:hAnsi="Times New Roman" w:cs="Times New Roman"/>
    </w:rPr>
  </w:style>
  <w:style w:type="character" w:customStyle="1" w:styleId="WW8Num2z0">
    <w:name w:val="WW8Num2z0"/>
    <w:rsid w:val="00E0379C"/>
    <w:rPr>
      <w:rFonts w:ascii="Times New Roman" w:hAnsi="Times New Roman" w:cs="Times New Roman"/>
    </w:rPr>
  </w:style>
  <w:style w:type="character" w:customStyle="1" w:styleId="WW8Num3z0">
    <w:name w:val="WW8Num3z0"/>
    <w:rsid w:val="00E0379C"/>
    <w:rPr>
      <w:rFonts w:ascii="Times New Roman" w:eastAsia="Times New Roman" w:hAnsi="Times New Roman" w:cs="Times New Roman"/>
      <w:b w:val="0"/>
      <w:i w:val="0"/>
    </w:rPr>
  </w:style>
  <w:style w:type="character" w:customStyle="1" w:styleId="WW8Num5z0">
    <w:name w:val="WW8Num5z0"/>
    <w:rsid w:val="00E0379C"/>
    <w:rPr>
      <w:b w:val="0"/>
    </w:rPr>
  </w:style>
  <w:style w:type="character" w:customStyle="1" w:styleId="WW8Num5z2">
    <w:name w:val="WW8Num5z2"/>
    <w:rsid w:val="00E0379C"/>
    <w:rPr>
      <w:rFonts w:ascii="Wingdings" w:hAnsi="Wingdings" w:cs="Wingdings"/>
      <w:b w:val="0"/>
    </w:rPr>
  </w:style>
  <w:style w:type="character" w:customStyle="1" w:styleId="WW8Num9z0">
    <w:name w:val="WW8Num9z0"/>
    <w:rsid w:val="00E0379C"/>
    <w:rPr>
      <w:rFonts w:ascii="Times New Roman" w:hAnsi="Times New Roman" w:cs="Times New Roman"/>
    </w:rPr>
  </w:style>
  <w:style w:type="character" w:customStyle="1" w:styleId="WW8Num10z0">
    <w:name w:val="WW8Num10z0"/>
    <w:rsid w:val="00E0379C"/>
    <w:rPr>
      <w:rFonts w:ascii="Symbol" w:eastAsia="Times New Roman" w:hAnsi="Symbol" w:cs="Times New Roman"/>
    </w:rPr>
  </w:style>
  <w:style w:type="character" w:customStyle="1" w:styleId="WW8Num10z1">
    <w:name w:val="WW8Num10z1"/>
    <w:rsid w:val="00E0379C"/>
    <w:rPr>
      <w:rFonts w:ascii="Courier New" w:hAnsi="Courier New" w:cs="Courier New"/>
    </w:rPr>
  </w:style>
  <w:style w:type="character" w:customStyle="1" w:styleId="WW8Num10z2">
    <w:name w:val="WW8Num10z2"/>
    <w:rsid w:val="00E0379C"/>
    <w:rPr>
      <w:rFonts w:ascii="Wingdings" w:hAnsi="Wingdings" w:cs="Wingdings"/>
    </w:rPr>
  </w:style>
  <w:style w:type="character" w:customStyle="1" w:styleId="WW8Num10z3">
    <w:name w:val="WW8Num10z3"/>
    <w:rsid w:val="00E0379C"/>
    <w:rPr>
      <w:rFonts w:ascii="Symbol" w:hAnsi="Symbol" w:cs="Symbol"/>
    </w:rPr>
  </w:style>
  <w:style w:type="character" w:customStyle="1" w:styleId="WW8Num11z0">
    <w:name w:val="WW8Num11z0"/>
    <w:rsid w:val="00E0379C"/>
    <w:rPr>
      <w:rFonts w:ascii="Times New Roman" w:hAnsi="Times New Roman" w:cs="Times New Roman"/>
      <w:b/>
    </w:rPr>
  </w:style>
  <w:style w:type="character" w:customStyle="1" w:styleId="WW8Num12z0">
    <w:name w:val="WW8Num12z0"/>
    <w:rsid w:val="00E0379C"/>
    <w:rPr>
      <w:b w:val="0"/>
      <w:i w:val="0"/>
    </w:rPr>
  </w:style>
  <w:style w:type="character" w:customStyle="1" w:styleId="Domylnaczcionkaakapitu1">
    <w:name w:val="Domyślna czcionka akapitu1"/>
    <w:rsid w:val="00E0379C"/>
  </w:style>
  <w:style w:type="character" w:styleId="Numerstrony">
    <w:name w:val="page number"/>
    <w:basedOn w:val="Domylnaczcionkaakapitu1"/>
    <w:rsid w:val="00E0379C"/>
  </w:style>
  <w:style w:type="paragraph" w:customStyle="1" w:styleId="Nagwek10">
    <w:name w:val="Nagłówek1"/>
    <w:basedOn w:val="Normalny"/>
    <w:next w:val="Tekstpodstawowy"/>
    <w:rsid w:val="00E037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0379C"/>
    <w:pPr>
      <w:spacing w:after="120"/>
    </w:pPr>
  </w:style>
  <w:style w:type="paragraph" w:styleId="Lista">
    <w:name w:val="List"/>
    <w:basedOn w:val="Tekstpodstawowy"/>
    <w:rsid w:val="00E0379C"/>
    <w:rPr>
      <w:rFonts w:cs="Mangal"/>
    </w:rPr>
  </w:style>
  <w:style w:type="paragraph" w:customStyle="1" w:styleId="Podpis1">
    <w:name w:val="Podpis1"/>
    <w:basedOn w:val="Normalny"/>
    <w:rsid w:val="00E037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0379C"/>
    <w:pPr>
      <w:suppressLineNumbers/>
    </w:pPr>
    <w:rPr>
      <w:rFonts w:cs="Mangal"/>
    </w:rPr>
  </w:style>
  <w:style w:type="paragraph" w:customStyle="1" w:styleId="zsartnormalZnak">
    <w:name w:val="zsart_normal Znak"/>
    <w:basedOn w:val="Normalny"/>
    <w:rsid w:val="00E0379C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link w:val="StopkaZnak"/>
    <w:uiPriority w:val="99"/>
    <w:rsid w:val="00E0379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037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0379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0379C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rsid w:val="00E0379C"/>
    <w:pPr>
      <w:suppressLineNumbers/>
    </w:pPr>
  </w:style>
  <w:style w:type="paragraph" w:customStyle="1" w:styleId="Nagwektabeli">
    <w:name w:val="Nagłówek tabeli"/>
    <w:basedOn w:val="Zawartotabeli"/>
    <w:rsid w:val="00E0379C"/>
    <w:pPr>
      <w:jc w:val="center"/>
    </w:pPr>
    <w:rPr>
      <w:b/>
      <w:bCs/>
    </w:rPr>
  </w:style>
  <w:style w:type="paragraph" w:styleId="NormalnyWeb">
    <w:name w:val="Normal (Web)"/>
    <w:basedOn w:val="Normalny"/>
    <w:qFormat/>
    <w:rsid w:val="00546B2E"/>
    <w:pPr>
      <w:widowControl/>
      <w:autoSpaceDE/>
      <w:spacing w:before="100" w:after="100"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46B2E"/>
    <w:pPr>
      <w:widowControl/>
      <w:autoSpaceDE/>
      <w:ind w:left="720"/>
      <w:contextualSpacing/>
    </w:pPr>
    <w:rPr>
      <w:rFonts w:ascii="Calibri" w:hAnsi="Calibri" w:cs="Calibri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546B2E"/>
    <w:pPr>
      <w:widowControl/>
      <w:suppressAutoHyphens w:val="0"/>
      <w:autoSpaceDE/>
      <w:spacing w:beforeAutospacing="1" w:afterAutospacing="1"/>
    </w:pPr>
    <w:rPr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46B2E"/>
  </w:style>
  <w:style w:type="character" w:customStyle="1" w:styleId="TekstprzypisukocowegoZnak">
    <w:name w:val="Tekst przypisu końcowego Znak"/>
    <w:link w:val="Tekstprzypisukocowego"/>
    <w:rsid w:val="00546B2E"/>
    <w:rPr>
      <w:lang w:eastAsia="ar-SA"/>
    </w:rPr>
  </w:style>
  <w:style w:type="character" w:styleId="Odwoanieprzypisukocowego">
    <w:name w:val="endnote reference"/>
    <w:rsid w:val="00546B2E"/>
    <w:rPr>
      <w:vertAlign w:val="superscript"/>
    </w:rPr>
  </w:style>
  <w:style w:type="table" w:styleId="Tabela-Siatka">
    <w:name w:val="Table Grid"/>
    <w:basedOn w:val="Standardowy"/>
    <w:rsid w:val="00536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A2CA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27AD-CA08-4174-ABCE-A0158BAE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Roksana Dziki</cp:lastModifiedBy>
  <cp:revision>19</cp:revision>
  <cp:lastPrinted>2024-10-02T10:21:00Z</cp:lastPrinted>
  <dcterms:created xsi:type="dcterms:W3CDTF">2022-01-26T08:22:00Z</dcterms:created>
  <dcterms:modified xsi:type="dcterms:W3CDTF">2024-12-11T12:37:00Z</dcterms:modified>
</cp:coreProperties>
</file>