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2464B4C" w14:textId="77777777" w:rsidR="00E21138" w:rsidRPr="0070677A" w:rsidRDefault="00E21138" w:rsidP="00E21138">
      <w:pPr>
        <w:jc w:val="right"/>
        <w:rPr>
          <w:rFonts w:ascii="Lato" w:hAnsi="Lato"/>
        </w:rPr>
      </w:pPr>
      <w:r w:rsidRPr="0070677A">
        <w:rPr>
          <w:rFonts w:ascii="Lato" w:hAnsi="Lato"/>
          <w:i/>
        </w:rPr>
        <w:t xml:space="preserve">Załącznik Nr 1 do zapytania </w:t>
      </w:r>
      <w:r w:rsidR="00B601DD">
        <w:rPr>
          <w:rFonts w:ascii="Lato" w:hAnsi="Lato"/>
          <w:i/>
        </w:rPr>
        <w:t>ofertowego</w:t>
      </w:r>
    </w:p>
    <w:p w14:paraId="4DC36F09" w14:textId="77777777" w:rsidR="00E21138" w:rsidRPr="0070677A" w:rsidRDefault="00E21138" w:rsidP="00E21138">
      <w:pPr>
        <w:rPr>
          <w:rFonts w:ascii="Lato" w:hAnsi="Lato"/>
          <w:sz w:val="22"/>
          <w:szCs w:val="22"/>
        </w:rPr>
      </w:pPr>
    </w:p>
    <w:p w14:paraId="5D879099" w14:textId="77777777" w:rsidR="00E21138" w:rsidRPr="0070677A" w:rsidRDefault="00E21138" w:rsidP="00E21138">
      <w:pPr>
        <w:rPr>
          <w:rFonts w:ascii="Lato" w:hAnsi="Lato"/>
          <w:sz w:val="22"/>
          <w:szCs w:val="22"/>
        </w:rPr>
      </w:pPr>
      <w:r w:rsidRPr="0070677A">
        <w:rPr>
          <w:rFonts w:ascii="Lato" w:hAnsi="Lato"/>
          <w:sz w:val="22"/>
          <w:szCs w:val="22"/>
        </w:rPr>
        <w:t>Nazwa Wykonaw</w:t>
      </w:r>
      <w:r w:rsidR="00351CCC">
        <w:rPr>
          <w:rFonts w:ascii="Lato" w:hAnsi="Lato"/>
          <w:sz w:val="22"/>
          <w:szCs w:val="22"/>
        </w:rPr>
        <w:t>cy:</w:t>
      </w:r>
      <w:r w:rsidR="00351CCC">
        <w:rPr>
          <w:rFonts w:ascii="Lato" w:hAnsi="Lato"/>
          <w:sz w:val="22"/>
          <w:szCs w:val="22"/>
        </w:rPr>
        <w:tab/>
        <w:t>………………………………………...........</w:t>
      </w:r>
      <w:r w:rsidRPr="0070677A">
        <w:rPr>
          <w:rFonts w:ascii="Lato" w:hAnsi="Lato"/>
          <w:sz w:val="22"/>
          <w:szCs w:val="22"/>
        </w:rPr>
        <w:t>...</w:t>
      </w:r>
    </w:p>
    <w:p w14:paraId="34C31FBD" w14:textId="77777777" w:rsidR="00E21138" w:rsidRPr="0070677A" w:rsidRDefault="00E21138" w:rsidP="00E21138">
      <w:pPr>
        <w:rPr>
          <w:rFonts w:ascii="Lato" w:hAnsi="Lato"/>
          <w:sz w:val="22"/>
          <w:szCs w:val="22"/>
        </w:rPr>
      </w:pPr>
      <w:r w:rsidRPr="0070677A">
        <w:rPr>
          <w:rFonts w:ascii="Lato" w:hAnsi="Lato"/>
          <w:sz w:val="22"/>
          <w:szCs w:val="22"/>
        </w:rPr>
        <w:t>Adres wykonawcy:</w:t>
      </w:r>
      <w:r w:rsidRPr="0070677A">
        <w:rPr>
          <w:rFonts w:ascii="Lato" w:hAnsi="Lato"/>
          <w:sz w:val="22"/>
          <w:szCs w:val="22"/>
        </w:rPr>
        <w:tab/>
        <w:t>…………………………………………………</w:t>
      </w:r>
    </w:p>
    <w:p w14:paraId="3CA56D8D" w14:textId="77777777" w:rsidR="00E21138" w:rsidRPr="0070677A" w:rsidRDefault="00E21138" w:rsidP="00E21138">
      <w:pPr>
        <w:rPr>
          <w:rFonts w:ascii="Lato" w:hAnsi="Lato"/>
          <w:sz w:val="22"/>
          <w:szCs w:val="22"/>
        </w:rPr>
      </w:pPr>
      <w:r w:rsidRPr="0070677A">
        <w:rPr>
          <w:rFonts w:ascii="Lato" w:hAnsi="Lato"/>
          <w:sz w:val="22"/>
          <w:szCs w:val="22"/>
        </w:rPr>
        <w:t xml:space="preserve">Telefon: </w:t>
      </w:r>
      <w:r w:rsidRPr="0070677A">
        <w:rPr>
          <w:rFonts w:ascii="Lato" w:hAnsi="Lato"/>
          <w:sz w:val="22"/>
          <w:szCs w:val="22"/>
        </w:rPr>
        <w:tab/>
      </w:r>
      <w:r w:rsidRPr="0070677A">
        <w:rPr>
          <w:rFonts w:ascii="Lato" w:hAnsi="Lato"/>
          <w:sz w:val="22"/>
          <w:szCs w:val="22"/>
        </w:rPr>
        <w:tab/>
        <w:t>…………………………………………………</w:t>
      </w:r>
    </w:p>
    <w:p w14:paraId="31689689" w14:textId="77777777" w:rsidR="00E21138" w:rsidRPr="003710C7" w:rsidRDefault="00E21138" w:rsidP="00E21138">
      <w:pPr>
        <w:rPr>
          <w:rFonts w:ascii="Lato" w:hAnsi="Lato"/>
          <w:sz w:val="22"/>
          <w:szCs w:val="22"/>
          <w:lang w:val="en-US"/>
        </w:rPr>
      </w:pPr>
      <w:r w:rsidRPr="003710C7">
        <w:rPr>
          <w:rFonts w:ascii="Lato" w:hAnsi="Lato"/>
          <w:sz w:val="22"/>
          <w:szCs w:val="22"/>
          <w:lang w:val="en-US"/>
        </w:rPr>
        <w:t xml:space="preserve">E-mail: </w:t>
      </w:r>
      <w:r w:rsidRPr="003710C7">
        <w:rPr>
          <w:rFonts w:ascii="Lato" w:hAnsi="Lato"/>
          <w:sz w:val="22"/>
          <w:szCs w:val="22"/>
          <w:lang w:val="en-US"/>
        </w:rPr>
        <w:tab/>
      </w:r>
      <w:r w:rsidRPr="003710C7">
        <w:rPr>
          <w:rFonts w:ascii="Lato" w:hAnsi="Lato"/>
          <w:sz w:val="22"/>
          <w:szCs w:val="22"/>
          <w:lang w:val="en-US"/>
        </w:rPr>
        <w:tab/>
      </w:r>
      <w:r w:rsidR="00B601DD" w:rsidRPr="003710C7">
        <w:rPr>
          <w:rFonts w:ascii="Lato" w:hAnsi="Lato"/>
          <w:sz w:val="22"/>
          <w:szCs w:val="22"/>
          <w:lang w:val="en-US"/>
        </w:rPr>
        <w:tab/>
      </w:r>
      <w:r w:rsidRPr="003710C7">
        <w:rPr>
          <w:rFonts w:ascii="Lato" w:hAnsi="Lato"/>
          <w:sz w:val="22"/>
          <w:szCs w:val="22"/>
          <w:lang w:val="en-US"/>
        </w:rPr>
        <w:t>…………………………………………………</w:t>
      </w:r>
    </w:p>
    <w:p w14:paraId="1463D738" w14:textId="77777777" w:rsidR="00E21138" w:rsidRPr="003710C7" w:rsidRDefault="00E21138" w:rsidP="00E21138">
      <w:pPr>
        <w:rPr>
          <w:rFonts w:ascii="Lato" w:hAnsi="Lato"/>
          <w:sz w:val="22"/>
          <w:szCs w:val="22"/>
          <w:lang w:val="en-US"/>
        </w:rPr>
      </w:pPr>
      <w:r w:rsidRPr="003710C7">
        <w:rPr>
          <w:rFonts w:ascii="Lato" w:hAnsi="Lato"/>
          <w:sz w:val="22"/>
          <w:szCs w:val="22"/>
          <w:lang w:val="en-US"/>
        </w:rPr>
        <w:t xml:space="preserve">NIP </w:t>
      </w:r>
      <w:proofErr w:type="spellStart"/>
      <w:r w:rsidRPr="003710C7">
        <w:rPr>
          <w:rFonts w:ascii="Lato" w:hAnsi="Lato"/>
          <w:sz w:val="22"/>
          <w:szCs w:val="22"/>
          <w:lang w:val="en-US"/>
        </w:rPr>
        <w:t>i</w:t>
      </w:r>
      <w:proofErr w:type="spellEnd"/>
      <w:r w:rsidRPr="003710C7">
        <w:rPr>
          <w:rFonts w:ascii="Lato" w:hAnsi="Lato"/>
          <w:sz w:val="22"/>
          <w:szCs w:val="22"/>
          <w:lang w:val="en-US"/>
        </w:rPr>
        <w:t xml:space="preserve"> </w:t>
      </w:r>
      <w:proofErr w:type="spellStart"/>
      <w:r w:rsidRPr="003710C7">
        <w:rPr>
          <w:rFonts w:ascii="Lato" w:hAnsi="Lato"/>
          <w:sz w:val="22"/>
          <w:szCs w:val="22"/>
          <w:lang w:val="en-US"/>
        </w:rPr>
        <w:t>Regon</w:t>
      </w:r>
      <w:proofErr w:type="spellEnd"/>
      <w:r w:rsidRPr="003710C7">
        <w:rPr>
          <w:rFonts w:ascii="Lato" w:hAnsi="Lato"/>
          <w:sz w:val="22"/>
          <w:szCs w:val="22"/>
          <w:lang w:val="en-US"/>
        </w:rPr>
        <w:t>:</w:t>
      </w:r>
      <w:r w:rsidRPr="003710C7">
        <w:rPr>
          <w:rFonts w:ascii="Lato" w:hAnsi="Lato"/>
          <w:sz w:val="22"/>
          <w:szCs w:val="22"/>
          <w:lang w:val="en-US"/>
        </w:rPr>
        <w:tab/>
        <w:t xml:space="preserve"> </w:t>
      </w:r>
      <w:r w:rsidRPr="003710C7">
        <w:rPr>
          <w:rFonts w:ascii="Lato" w:hAnsi="Lato"/>
          <w:sz w:val="22"/>
          <w:szCs w:val="22"/>
          <w:lang w:val="en-US"/>
        </w:rPr>
        <w:tab/>
        <w:t>…………………………………………………</w:t>
      </w:r>
    </w:p>
    <w:p w14:paraId="554443D4" w14:textId="77777777" w:rsidR="00E21138" w:rsidRPr="003710C7" w:rsidRDefault="00E21138" w:rsidP="00E21138">
      <w:pPr>
        <w:rPr>
          <w:rFonts w:ascii="Lato" w:hAnsi="Lato"/>
          <w:sz w:val="22"/>
          <w:szCs w:val="22"/>
          <w:lang w:val="en-US"/>
        </w:rPr>
      </w:pPr>
    </w:p>
    <w:p w14:paraId="36EAF69B" w14:textId="77777777" w:rsidR="00E21138" w:rsidRPr="0070677A" w:rsidRDefault="00E21138" w:rsidP="00E21138">
      <w:pPr>
        <w:rPr>
          <w:rFonts w:ascii="Lato" w:hAnsi="Lato"/>
          <w:sz w:val="22"/>
          <w:szCs w:val="22"/>
        </w:rPr>
      </w:pPr>
      <w:r w:rsidRPr="0070677A">
        <w:rPr>
          <w:rFonts w:ascii="Lato" w:hAnsi="Lato"/>
          <w:sz w:val="22"/>
          <w:szCs w:val="22"/>
        </w:rPr>
        <w:t>Osoba uprawniona do kontaktów:</w:t>
      </w:r>
    </w:p>
    <w:p w14:paraId="6F0362EF" w14:textId="77777777" w:rsidR="00E21138" w:rsidRPr="0070677A" w:rsidRDefault="00E21138" w:rsidP="00E21138">
      <w:pPr>
        <w:rPr>
          <w:rFonts w:ascii="Lato" w:hAnsi="Lato"/>
          <w:bCs/>
          <w:sz w:val="22"/>
          <w:szCs w:val="22"/>
        </w:rPr>
      </w:pPr>
      <w:r w:rsidRPr="0070677A">
        <w:rPr>
          <w:rFonts w:ascii="Lato" w:hAnsi="Lato"/>
          <w:bCs/>
          <w:sz w:val="22"/>
          <w:szCs w:val="22"/>
        </w:rPr>
        <w:t>Imię i nazwisko:</w:t>
      </w:r>
      <w:r w:rsidRPr="0070677A">
        <w:rPr>
          <w:rFonts w:ascii="Lato" w:hAnsi="Lato"/>
          <w:bCs/>
          <w:sz w:val="22"/>
          <w:szCs w:val="22"/>
        </w:rPr>
        <w:tab/>
      </w:r>
      <w:r w:rsidRPr="0070677A">
        <w:rPr>
          <w:rFonts w:ascii="Lato" w:hAnsi="Lato"/>
          <w:sz w:val="22"/>
          <w:szCs w:val="22"/>
        </w:rPr>
        <w:t>…………………………………………………</w:t>
      </w:r>
    </w:p>
    <w:p w14:paraId="6FF767BA" w14:textId="77777777" w:rsidR="00E21138" w:rsidRPr="0070677A" w:rsidRDefault="00E21138" w:rsidP="00E21138">
      <w:pPr>
        <w:rPr>
          <w:rFonts w:ascii="Lato" w:hAnsi="Lato"/>
          <w:bCs/>
          <w:sz w:val="22"/>
          <w:szCs w:val="22"/>
        </w:rPr>
      </w:pPr>
      <w:r w:rsidRPr="0070677A">
        <w:rPr>
          <w:rFonts w:ascii="Lato" w:hAnsi="Lato"/>
          <w:bCs/>
          <w:sz w:val="22"/>
          <w:szCs w:val="22"/>
        </w:rPr>
        <w:t>Adres:</w:t>
      </w:r>
      <w:r w:rsidRPr="0070677A">
        <w:rPr>
          <w:rFonts w:ascii="Lato" w:hAnsi="Lato"/>
          <w:bCs/>
          <w:sz w:val="22"/>
          <w:szCs w:val="22"/>
        </w:rPr>
        <w:tab/>
      </w:r>
      <w:r w:rsidRPr="0070677A">
        <w:rPr>
          <w:rFonts w:ascii="Lato" w:hAnsi="Lato"/>
          <w:bCs/>
          <w:sz w:val="22"/>
          <w:szCs w:val="22"/>
        </w:rPr>
        <w:tab/>
      </w:r>
      <w:r w:rsidRPr="0070677A">
        <w:rPr>
          <w:rFonts w:ascii="Lato" w:hAnsi="Lato"/>
          <w:bCs/>
          <w:sz w:val="22"/>
          <w:szCs w:val="22"/>
        </w:rPr>
        <w:tab/>
      </w:r>
      <w:r w:rsidRPr="0070677A">
        <w:rPr>
          <w:rFonts w:ascii="Lato" w:hAnsi="Lato"/>
          <w:sz w:val="22"/>
          <w:szCs w:val="22"/>
        </w:rPr>
        <w:t>…………………………………………………</w:t>
      </w:r>
    </w:p>
    <w:p w14:paraId="015342FC" w14:textId="77777777" w:rsidR="00E21138" w:rsidRPr="0070677A" w:rsidRDefault="00E21138" w:rsidP="00E21138">
      <w:pPr>
        <w:rPr>
          <w:rFonts w:ascii="Lato" w:hAnsi="Lato"/>
          <w:bCs/>
          <w:sz w:val="22"/>
          <w:szCs w:val="22"/>
        </w:rPr>
      </w:pPr>
      <w:r w:rsidRPr="0070677A">
        <w:rPr>
          <w:rFonts w:ascii="Lato" w:hAnsi="Lato"/>
          <w:bCs/>
          <w:sz w:val="22"/>
          <w:szCs w:val="22"/>
        </w:rPr>
        <w:t>Nr telefonu:</w:t>
      </w:r>
      <w:r w:rsidRPr="0070677A">
        <w:rPr>
          <w:rFonts w:ascii="Lato" w:hAnsi="Lato"/>
          <w:bCs/>
          <w:sz w:val="22"/>
          <w:szCs w:val="22"/>
        </w:rPr>
        <w:tab/>
      </w:r>
      <w:r w:rsidRPr="0070677A">
        <w:rPr>
          <w:rFonts w:ascii="Lato" w:hAnsi="Lato"/>
          <w:bCs/>
          <w:sz w:val="22"/>
          <w:szCs w:val="22"/>
        </w:rPr>
        <w:tab/>
      </w:r>
      <w:r w:rsidRPr="0070677A">
        <w:rPr>
          <w:rFonts w:ascii="Lato" w:hAnsi="Lato"/>
          <w:sz w:val="22"/>
          <w:szCs w:val="22"/>
        </w:rPr>
        <w:t>…………………………………………………</w:t>
      </w:r>
    </w:p>
    <w:p w14:paraId="723D6D20" w14:textId="77777777" w:rsidR="00E21138" w:rsidRPr="0070677A" w:rsidRDefault="00E21138" w:rsidP="00E21138">
      <w:pPr>
        <w:rPr>
          <w:rFonts w:ascii="Lato" w:hAnsi="Lato"/>
          <w:sz w:val="22"/>
          <w:szCs w:val="22"/>
        </w:rPr>
      </w:pPr>
      <w:r w:rsidRPr="0070677A">
        <w:rPr>
          <w:rFonts w:ascii="Lato" w:hAnsi="Lato"/>
          <w:bCs/>
          <w:sz w:val="22"/>
          <w:szCs w:val="22"/>
        </w:rPr>
        <w:t>Adres e-mail:</w:t>
      </w:r>
      <w:r w:rsidRPr="0070677A">
        <w:rPr>
          <w:rFonts w:ascii="Lato" w:hAnsi="Lato"/>
          <w:bCs/>
          <w:sz w:val="22"/>
          <w:szCs w:val="22"/>
        </w:rPr>
        <w:tab/>
      </w:r>
      <w:r w:rsidRPr="0070677A">
        <w:rPr>
          <w:rFonts w:ascii="Lato" w:hAnsi="Lato"/>
          <w:bCs/>
          <w:sz w:val="22"/>
          <w:szCs w:val="22"/>
        </w:rPr>
        <w:tab/>
      </w:r>
      <w:r w:rsidRPr="0070677A">
        <w:rPr>
          <w:rFonts w:ascii="Lato" w:hAnsi="Lato"/>
          <w:sz w:val="22"/>
          <w:szCs w:val="22"/>
        </w:rPr>
        <w:t>…………………………………………………</w:t>
      </w:r>
    </w:p>
    <w:p w14:paraId="39904B94" w14:textId="77777777" w:rsidR="00E21138" w:rsidRPr="0070677A" w:rsidRDefault="00E21138" w:rsidP="00E21138">
      <w:pPr>
        <w:rPr>
          <w:rFonts w:ascii="Lato" w:hAnsi="Lato"/>
          <w:bCs/>
          <w:sz w:val="22"/>
          <w:szCs w:val="22"/>
        </w:rPr>
      </w:pPr>
    </w:p>
    <w:p w14:paraId="6FB041CF" w14:textId="77777777" w:rsidR="00E21138" w:rsidRPr="0070677A" w:rsidRDefault="00E21138" w:rsidP="00E21138">
      <w:pPr>
        <w:ind w:left="5400"/>
        <w:jc w:val="right"/>
        <w:rPr>
          <w:rFonts w:ascii="Lato" w:hAnsi="Lato"/>
          <w:b/>
          <w:sz w:val="22"/>
          <w:szCs w:val="22"/>
        </w:rPr>
      </w:pPr>
      <w:r w:rsidRPr="0070677A">
        <w:rPr>
          <w:rFonts w:ascii="Lato" w:hAnsi="Lato"/>
          <w:b/>
          <w:bCs/>
          <w:sz w:val="22"/>
          <w:szCs w:val="22"/>
        </w:rPr>
        <w:t>Miasto Jelenia Góra</w:t>
      </w:r>
    </w:p>
    <w:p w14:paraId="57D98242" w14:textId="77777777" w:rsidR="00E21138" w:rsidRPr="0070677A" w:rsidRDefault="00E21138" w:rsidP="00E21138">
      <w:pPr>
        <w:ind w:left="5400"/>
        <w:jc w:val="right"/>
        <w:rPr>
          <w:rFonts w:ascii="Lato" w:hAnsi="Lato"/>
          <w:b/>
          <w:bCs/>
          <w:sz w:val="22"/>
          <w:szCs w:val="22"/>
          <w:u w:val="single"/>
        </w:rPr>
      </w:pPr>
      <w:r w:rsidRPr="0070677A">
        <w:rPr>
          <w:rFonts w:ascii="Lato" w:hAnsi="Lato"/>
          <w:b/>
          <w:sz w:val="22"/>
          <w:szCs w:val="22"/>
        </w:rPr>
        <w:t>Plac Ratuszowy 58</w:t>
      </w:r>
    </w:p>
    <w:p w14:paraId="4E66F2B8" w14:textId="77777777" w:rsidR="00E21138" w:rsidRPr="0070677A" w:rsidRDefault="00E21138" w:rsidP="00E21138">
      <w:pPr>
        <w:ind w:left="5400"/>
        <w:jc w:val="right"/>
        <w:rPr>
          <w:rFonts w:ascii="Lato" w:hAnsi="Lato"/>
          <w:b/>
          <w:sz w:val="22"/>
          <w:szCs w:val="22"/>
        </w:rPr>
      </w:pPr>
      <w:r w:rsidRPr="0070677A">
        <w:rPr>
          <w:rFonts w:ascii="Lato" w:hAnsi="Lato"/>
          <w:b/>
          <w:bCs/>
          <w:sz w:val="22"/>
          <w:szCs w:val="22"/>
          <w:u w:val="single"/>
        </w:rPr>
        <w:t>58-500 Jelenia Góra</w:t>
      </w:r>
    </w:p>
    <w:p w14:paraId="5E7A6764" w14:textId="77777777" w:rsidR="00E21138" w:rsidRPr="0070677A" w:rsidRDefault="00E21138" w:rsidP="00B601DD">
      <w:pPr>
        <w:rPr>
          <w:rFonts w:ascii="Lato" w:hAnsi="Lato"/>
          <w:b/>
          <w:sz w:val="22"/>
          <w:szCs w:val="22"/>
        </w:rPr>
      </w:pPr>
    </w:p>
    <w:p w14:paraId="18DD4C69" w14:textId="77777777" w:rsidR="00E21138" w:rsidRPr="0070677A" w:rsidRDefault="00E21138" w:rsidP="00E21138">
      <w:pPr>
        <w:jc w:val="center"/>
        <w:rPr>
          <w:rFonts w:ascii="Lato" w:hAnsi="Lato"/>
          <w:b/>
          <w:sz w:val="22"/>
          <w:szCs w:val="22"/>
        </w:rPr>
      </w:pPr>
      <w:r w:rsidRPr="0070677A">
        <w:rPr>
          <w:rFonts w:ascii="Lato" w:hAnsi="Lato"/>
          <w:b/>
          <w:sz w:val="22"/>
          <w:szCs w:val="22"/>
        </w:rPr>
        <w:t xml:space="preserve">FORMULARZ O F E R TY </w:t>
      </w:r>
    </w:p>
    <w:p w14:paraId="7CC90CE4" w14:textId="7CBB0813" w:rsidR="00E21138" w:rsidRPr="0070677A" w:rsidRDefault="00E21138" w:rsidP="00E21138">
      <w:pPr>
        <w:shd w:val="clear" w:color="auto" w:fill="FFFFFF"/>
        <w:tabs>
          <w:tab w:val="left" w:leader="dot" w:pos="4238"/>
        </w:tabs>
        <w:jc w:val="center"/>
        <w:rPr>
          <w:rFonts w:ascii="Lato" w:hAnsi="Lato"/>
          <w:spacing w:val="-1"/>
          <w:sz w:val="22"/>
          <w:szCs w:val="22"/>
        </w:rPr>
      </w:pPr>
      <w:r w:rsidRPr="0070677A">
        <w:rPr>
          <w:rFonts w:ascii="Lato" w:hAnsi="Lato"/>
          <w:b/>
          <w:sz w:val="22"/>
          <w:szCs w:val="22"/>
        </w:rPr>
        <w:t xml:space="preserve">Znak sprawy: </w:t>
      </w:r>
      <w:r w:rsidR="0083794D">
        <w:rPr>
          <w:rFonts w:ascii="Lato" w:hAnsi="Lato"/>
          <w:spacing w:val="-1"/>
          <w:sz w:val="22"/>
          <w:szCs w:val="22"/>
        </w:rPr>
        <w:t>KO.262.</w:t>
      </w:r>
      <w:r w:rsidR="009260AF">
        <w:rPr>
          <w:rFonts w:ascii="Lato" w:hAnsi="Lato"/>
          <w:spacing w:val="-1"/>
          <w:sz w:val="22"/>
          <w:szCs w:val="22"/>
        </w:rPr>
        <w:t>1</w:t>
      </w:r>
      <w:r w:rsidR="003710C7">
        <w:rPr>
          <w:rFonts w:ascii="Lato" w:hAnsi="Lato"/>
          <w:spacing w:val="-1"/>
          <w:sz w:val="22"/>
          <w:szCs w:val="22"/>
        </w:rPr>
        <w:t>6</w:t>
      </w:r>
      <w:r w:rsidR="00D612CD">
        <w:rPr>
          <w:rFonts w:ascii="Lato" w:hAnsi="Lato"/>
          <w:spacing w:val="-1"/>
          <w:sz w:val="22"/>
          <w:szCs w:val="22"/>
        </w:rPr>
        <w:t>.2024</w:t>
      </w:r>
    </w:p>
    <w:p w14:paraId="4800823C" w14:textId="77777777" w:rsidR="00E21138" w:rsidRPr="0070677A" w:rsidRDefault="00E21138" w:rsidP="00E21138">
      <w:pPr>
        <w:rPr>
          <w:rFonts w:ascii="Lato" w:hAnsi="Lato"/>
          <w:b/>
          <w:sz w:val="22"/>
          <w:szCs w:val="22"/>
        </w:rPr>
      </w:pPr>
    </w:p>
    <w:p w14:paraId="569117EE" w14:textId="7491D6F7" w:rsidR="000710AB" w:rsidRPr="0070677A" w:rsidRDefault="00E21138" w:rsidP="000710AB">
      <w:pPr>
        <w:jc w:val="both"/>
        <w:rPr>
          <w:rFonts w:ascii="Lato" w:hAnsi="Lato"/>
          <w:sz w:val="22"/>
          <w:szCs w:val="22"/>
        </w:rPr>
      </w:pPr>
      <w:r w:rsidRPr="0070677A">
        <w:rPr>
          <w:rFonts w:ascii="Lato" w:hAnsi="Lato"/>
          <w:sz w:val="22"/>
          <w:szCs w:val="22"/>
        </w:rPr>
        <w:t xml:space="preserve">Odpowiadając na zapytanie </w:t>
      </w:r>
      <w:r w:rsidR="00B601DD">
        <w:rPr>
          <w:rFonts w:ascii="Lato" w:hAnsi="Lato"/>
          <w:sz w:val="22"/>
          <w:szCs w:val="22"/>
        </w:rPr>
        <w:t>ofertowe</w:t>
      </w:r>
      <w:r w:rsidRPr="0070677A">
        <w:rPr>
          <w:rFonts w:ascii="Lato" w:hAnsi="Lato"/>
          <w:sz w:val="22"/>
          <w:szCs w:val="22"/>
        </w:rPr>
        <w:t>, na zadanie:</w:t>
      </w:r>
      <w:r w:rsidRPr="0070677A">
        <w:rPr>
          <w:rFonts w:ascii="Lato" w:hAnsi="Lato"/>
          <w:b/>
          <w:sz w:val="22"/>
          <w:szCs w:val="22"/>
        </w:rPr>
        <w:t xml:space="preserve"> </w:t>
      </w:r>
      <w:r w:rsidR="009260AF" w:rsidRPr="009260AF">
        <w:rPr>
          <w:rFonts w:ascii="Lato" w:hAnsi="Lato"/>
          <w:b/>
          <w:sz w:val="22"/>
          <w:szCs w:val="22"/>
        </w:rPr>
        <w:t>Dopłaty do odpadów opakowaniowych pochodzących z gospodarstw domowych, poddanych recyklingowi w 2025 roku (dokumenty DPR i/lub EDPR) oraz realizacj</w:t>
      </w:r>
      <w:r w:rsidR="005029C4">
        <w:rPr>
          <w:rFonts w:ascii="Lato" w:hAnsi="Lato"/>
          <w:b/>
          <w:sz w:val="22"/>
          <w:szCs w:val="22"/>
        </w:rPr>
        <w:t>a</w:t>
      </w:r>
      <w:r w:rsidR="009260AF" w:rsidRPr="009260AF">
        <w:rPr>
          <w:rFonts w:ascii="Lato" w:hAnsi="Lato"/>
          <w:b/>
          <w:sz w:val="22"/>
          <w:szCs w:val="22"/>
        </w:rPr>
        <w:t xml:space="preserve"> edukacji ekologicznej w zakresie gospodarki odpadami komunalnymi.</w:t>
      </w:r>
    </w:p>
    <w:p w14:paraId="174FE107" w14:textId="77777777" w:rsidR="00E21138" w:rsidRPr="0070677A" w:rsidRDefault="00E21138" w:rsidP="00E21138">
      <w:pPr>
        <w:jc w:val="both"/>
        <w:rPr>
          <w:rFonts w:ascii="Lato" w:hAnsi="Lato"/>
          <w:b/>
          <w:sz w:val="22"/>
          <w:szCs w:val="22"/>
        </w:rPr>
      </w:pPr>
    </w:p>
    <w:p w14:paraId="6E787BAB" w14:textId="77777777" w:rsidR="00E21138" w:rsidRPr="0070677A" w:rsidRDefault="00E21138" w:rsidP="00A162AC">
      <w:pPr>
        <w:pStyle w:val="Tekstpodstawowy21"/>
        <w:tabs>
          <w:tab w:val="left" w:pos="708"/>
        </w:tabs>
        <w:jc w:val="center"/>
        <w:rPr>
          <w:rFonts w:ascii="Lato" w:hAnsi="Lato" w:cs="Times New Roman"/>
          <w:sz w:val="22"/>
          <w:szCs w:val="22"/>
        </w:rPr>
      </w:pPr>
      <w:r w:rsidRPr="0070677A">
        <w:rPr>
          <w:rFonts w:ascii="Lato" w:hAnsi="Lato" w:cs="Times New Roman"/>
          <w:b/>
          <w:spacing w:val="60"/>
          <w:sz w:val="22"/>
          <w:szCs w:val="22"/>
        </w:rPr>
        <w:t>oferuję</w:t>
      </w:r>
      <w:r w:rsidRPr="0070677A">
        <w:rPr>
          <w:rFonts w:ascii="Lato" w:hAnsi="Lato" w:cs="Times New Roman"/>
          <w:b/>
          <w:sz w:val="22"/>
          <w:szCs w:val="22"/>
        </w:rPr>
        <w:t>:</w:t>
      </w:r>
    </w:p>
    <w:p w14:paraId="1F2D3CD2" w14:textId="0434E173" w:rsidR="00E21138" w:rsidRPr="00CF593C" w:rsidRDefault="00A162AC" w:rsidP="0070677A">
      <w:pPr>
        <w:numPr>
          <w:ilvl w:val="0"/>
          <w:numId w:val="8"/>
        </w:numPr>
        <w:tabs>
          <w:tab w:val="clear" w:pos="2880"/>
          <w:tab w:val="num" w:pos="284"/>
        </w:tabs>
        <w:ind w:left="284" w:hanging="284"/>
        <w:jc w:val="both"/>
        <w:rPr>
          <w:rFonts w:ascii="Lato" w:hAnsi="Lato"/>
          <w:b/>
          <w:sz w:val="22"/>
          <w:szCs w:val="22"/>
        </w:rPr>
      </w:pPr>
      <w:r w:rsidRPr="0070677A">
        <w:rPr>
          <w:rFonts w:ascii="Lato" w:hAnsi="Lato"/>
          <w:sz w:val="22"/>
          <w:szCs w:val="22"/>
        </w:rPr>
        <w:t xml:space="preserve">Zapłacić cenę </w:t>
      </w:r>
      <w:r w:rsidR="00E21138" w:rsidRPr="0070677A">
        <w:rPr>
          <w:rFonts w:ascii="Lato" w:hAnsi="Lato"/>
          <w:sz w:val="22"/>
          <w:szCs w:val="22"/>
        </w:rPr>
        <w:t>(</w:t>
      </w:r>
      <w:r w:rsidRPr="0070677A">
        <w:rPr>
          <w:rFonts w:ascii="Lato" w:hAnsi="Lato"/>
          <w:sz w:val="22"/>
          <w:szCs w:val="22"/>
        </w:rPr>
        <w:t>netto</w:t>
      </w:r>
      <w:r w:rsidR="0070677A" w:rsidRPr="0070677A">
        <w:rPr>
          <w:rFonts w:ascii="Lato" w:hAnsi="Lato"/>
          <w:sz w:val="22"/>
          <w:szCs w:val="22"/>
        </w:rPr>
        <w:t>) .....</w:t>
      </w:r>
      <w:r w:rsidR="003D5BE1">
        <w:rPr>
          <w:rFonts w:ascii="Lato" w:hAnsi="Lato"/>
          <w:sz w:val="22"/>
          <w:szCs w:val="22"/>
        </w:rPr>
        <w:t>.............</w:t>
      </w:r>
      <w:r w:rsidR="0070677A" w:rsidRPr="0070677A">
        <w:rPr>
          <w:rFonts w:ascii="Lato" w:hAnsi="Lato"/>
          <w:sz w:val="22"/>
          <w:szCs w:val="22"/>
        </w:rPr>
        <w:t>...</w:t>
      </w:r>
      <w:r w:rsidR="00E21138" w:rsidRPr="0070677A">
        <w:rPr>
          <w:rFonts w:ascii="Lato" w:hAnsi="Lato"/>
          <w:sz w:val="22"/>
          <w:szCs w:val="22"/>
        </w:rPr>
        <w:t>.....</w:t>
      </w:r>
      <w:r w:rsidR="00BC4FBB">
        <w:rPr>
          <w:rFonts w:ascii="Lato" w:hAnsi="Lato"/>
          <w:sz w:val="22"/>
          <w:szCs w:val="22"/>
        </w:rPr>
        <w:t xml:space="preserve"> </w:t>
      </w:r>
      <w:r w:rsidR="00E21138" w:rsidRPr="0070677A">
        <w:rPr>
          <w:rFonts w:ascii="Lato" w:hAnsi="Lato"/>
          <w:sz w:val="22"/>
          <w:szCs w:val="22"/>
        </w:rPr>
        <w:t>zł (słownie z</w:t>
      </w:r>
      <w:r w:rsidR="0070677A" w:rsidRPr="0070677A">
        <w:rPr>
          <w:rFonts w:ascii="Lato" w:hAnsi="Lato"/>
          <w:sz w:val="22"/>
          <w:szCs w:val="22"/>
        </w:rPr>
        <w:t>łotych: .....</w:t>
      </w:r>
      <w:r w:rsidR="00CF593C">
        <w:rPr>
          <w:rFonts w:ascii="Lato" w:hAnsi="Lato"/>
          <w:sz w:val="22"/>
          <w:szCs w:val="22"/>
        </w:rPr>
        <w:t>.........................</w:t>
      </w:r>
      <w:r w:rsidR="0070677A" w:rsidRPr="0070677A">
        <w:rPr>
          <w:rFonts w:ascii="Lato" w:hAnsi="Lato"/>
          <w:sz w:val="22"/>
          <w:szCs w:val="22"/>
        </w:rPr>
        <w:t>....</w:t>
      </w:r>
      <w:r w:rsidRPr="0070677A">
        <w:rPr>
          <w:rFonts w:ascii="Lato" w:hAnsi="Lato"/>
          <w:sz w:val="22"/>
          <w:szCs w:val="22"/>
        </w:rPr>
        <w:t>...........</w:t>
      </w:r>
      <w:r w:rsidR="003D5BE1">
        <w:rPr>
          <w:rFonts w:ascii="Lato" w:hAnsi="Lato"/>
          <w:sz w:val="22"/>
          <w:szCs w:val="22"/>
        </w:rPr>
        <w:t>.................</w:t>
      </w:r>
      <w:r w:rsidRPr="0070677A">
        <w:rPr>
          <w:rFonts w:ascii="Lato" w:hAnsi="Lato"/>
          <w:sz w:val="22"/>
          <w:szCs w:val="22"/>
        </w:rPr>
        <w:t>.</w:t>
      </w:r>
      <w:r w:rsidR="0070677A" w:rsidRPr="0070677A">
        <w:rPr>
          <w:rFonts w:ascii="Lato" w:hAnsi="Lato"/>
          <w:sz w:val="22"/>
          <w:szCs w:val="22"/>
        </w:rPr>
        <w:t>.</w:t>
      </w:r>
      <w:r w:rsidRPr="0070677A">
        <w:rPr>
          <w:rFonts w:ascii="Lato" w:hAnsi="Lato"/>
          <w:sz w:val="22"/>
          <w:szCs w:val="22"/>
        </w:rPr>
        <w:t>....</w:t>
      </w:r>
      <w:r w:rsidR="00E21138" w:rsidRPr="0070677A">
        <w:rPr>
          <w:rFonts w:ascii="Lato" w:hAnsi="Lato"/>
          <w:sz w:val="22"/>
          <w:szCs w:val="22"/>
        </w:rPr>
        <w:t xml:space="preserve">......), </w:t>
      </w:r>
      <w:r w:rsidRPr="0070677A">
        <w:rPr>
          <w:rFonts w:ascii="Lato" w:hAnsi="Lato"/>
          <w:sz w:val="22"/>
          <w:szCs w:val="22"/>
        </w:rPr>
        <w:t xml:space="preserve">za </w:t>
      </w:r>
      <w:r w:rsidR="009260AF" w:rsidRPr="009260AF">
        <w:rPr>
          <w:rFonts w:ascii="Lato" w:hAnsi="Lato"/>
          <w:sz w:val="22"/>
          <w:szCs w:val="22"/>
        </w:rPr>
        <w:t>zebran</w:t>
      </w:r>
      <w:r w:rsidR="009260AF">
        <w:rPr>
          <w:rFonts w:ascii="Lato" w:hAnsi="Lato"/>
          <w:sz w:val="22"/>
          <w:szCs w:val="22"/>
        </w:rPr>
        <w:t>e</w:t>
      </w:r>
      <w:r w:rsidR="009260AF" w:rsidRPr="009260AF">
        <w:rPr>
          <w:rFonts w:ascii="Lato" w:hAnsi="Lato"/>
          <w:sz w:val="22"/>
          <w:szCs w:val="22"/>
        </w:rPr>
        <w:t>, przekazan</w:t>
      </w:r>
      <w:r w:rsidR="009260AF">
        <w:rPr>
          <w:rFonts w:ascii="Lato" w:hAnsi="Lato"/>
          <w:sz w:val="22"/>
          <w:szCs w:val="22"/>
        </w:rPr>
        <w:t>e</w:t>
      </w:r>
      <w:r w:rsidR="009260AF" w:rsidRPr="009260AF">
        <w:rPr>
          <w:rFonts w:ascii="Lato" w:hAnsi="Lato"/>
          <w:sz w:val="22"/>
          <w:szCs w:val="22"/>
        </w:rPr>
        <w:t xml:space="preserve"> i poddan</w:t>
      </w:r>
      <w:r w:rsidR="009260AF">
        <w:rPr>
          <w:rFonts w:ascii="Lato" w:hAnsi="Lato"/>
          <w:sz w:val="22"/>
          <w:szCs w:val="22"/>
        </w:rPr>
        <w:t>e</w:t>
      </w:r>
      <w:r w:rsidR="009260AF" w:rsidRPr="009260AF">
        <w:rPr>
          <w:rFonts w:ascii="Lato" w:hAnsi="Lato"/>
          <w:sz w:val="22"/>
          <w:szCs w:val="22"/>
        </w:rPr>
        <w:t xml:space="preserve"> recyklingowi odpad</w:t>
      </w:r>
      <w:r w:rsidR="009260AF">
        <w:rPr>
          <w:rFonts w:ascii="Lato" w:hAnsi="Lato"/>
          <w:sz w:val="22"/>
          <w:szCs w:val="22"/>
        </w:rPr>
        <w:t>y</w:t>
      </w:r>
      <w:r w:rsidR="009260AF" w:rsidRPr="009260AF">
        <w:rPr>
          <w:rFonts w:ascii="Lato" w:hAnsi="Lato"/>
          <w:sz w:val="22"/>
          <w:szCs w:val="22"/>
        </w:rPr>
        <w:t xml:space="preserve"> opakowaniow</w:t>
      </w:r>
      <w:r w:rsidR="009260AF">
        <w:rPr>
          <w:rFonts w:ascii="Lato" w:hAnsi="Lato"/>
          <w:sz w:val="22"/>
          <w:szCs w:val="22"/>
        </w:rPr>
        <w:t>e</w:t>
      </w:r>
      <w:r w:rsidR="009260AF" w:rsidRPr="009260AF">
        <w:rPr>
          <w:rFonts w:ascii="Lato" w:hAnsi="Lato"/>
          <w:sz w:val="22"/>
          <w:szCs w:val="22"/>
        </w:rPr>
        <w:t xml:space="preserve"> pochodząc</w:t>
      </w:r>
      <w:r w:rsidR="009260AF">
        <w:rPr>
          <w:rFonts w:ascii="Lato" w:hAnsi="Lato"/>
          <w:sz w:val="22"/>
          <w:szCs w:val="22"/>
        </w:rPr>
        <w:t>e</w:t>
      </w:r>
      <w:r w:rsidR="009260AF" w:rsidRPr="009260AF">
        <w:rPr>
          <w:rFonts w:ascii="Lato" w:hAnsi="Lato"/>
          <w:sz w:val="22"/>
          <w:szCs w:val="22"/>
        </w:rPr>
        <w:t xml:space="preserve"> z</w:t>
      </w:r>
      <w:r w:rsidR="009260AF">
        <w:rPr>
          <w:rFonts w:ascii="Lato" w:hAnsi="Lato"/>
          <w:sz w:val="22"/>
          <w:szCs w:val="22"/>
        </w:rPr>
        <w:t> </w:t>
      </w:r>
      <w:r w:rsidR="009260AF" w:rsidRPr="009260AF">
        <w:rPr>
          <w:rFonts w:ascii="Lato" w:hAnsi="Lato"/>
          <w:sz w:val="22"/>
          <w:szCs w:val="22"/>
        </w:rPr>
        <w:t>gospodarstw domowych</w:t>
      </w:r>
      <w:r w:rsidR="00CF593C">
        <w:rPr>
          <w:rFonts w:ascii="Lato" w:hAnsi="Lato"/>
          <w:bCs/>
          <w:sz w:val="22"/>
          <w:szCs w:val="22"/>
        </w:rPr>
        <w:t xml:space="preserve">, </w:t>
      </w:r>
      <w:r w:rsidR="009260AF" w:rsidRPr="009260AF">
        <w:rPr>
          <w:rFonts w:ascii="Lato" w:hAnsi="Lato"/>
          <w:bCs/>
          <w:sz w:val="22"/>
          <w:szCs w:val="22"/>
        </w:rPr>
        <w:t>co potwierdza</w:t>
      </w:r>
      <w:r w:rsidR="005029C4">
        <w:rPr>
          <w:rFonts w:ascii="Lato" w:hAnsi="Lato"/>
          <w:bCs/>
          <w:sz w:val="22"/>
          <w:szCs w:val="22"/>
        </w:rPr>
        <w:t>ją</w:t>
      </w:r>
      <w:r w:rsidR="009260AF" w:rsidRPr="009260AF">
        <w:rPr>
          <w:rFonts w:ascii="Lato" w:hAnsi="Lato"/>
          <w:bCs/>
          <w:sz w:val="22"/>
          <w:szCs w:val="22"/>
        </w:rPr>
        <w:t xml:space="preserve"> odpowiedni</w:t>
      </w:r>
      <w:r w:rsidR="005029C4">
        <w:rPr>
          <w:rFonts w:ascii="Lato" w:hAnsi="Lato"/>
          <w:bCs/>
          <w:sz w:val="22"/>
          <w:szCs w:val="22"/>
        </w:rPr>
        <w:t>e</w:t>
      </w:r>
      <w:r w:rsidR="009260AF" w:rsidRPr="009260AF">
        <w:rPr>
          <w:rFonts w:ascii="Lato" w:hAnsi="Lato"/>
          <w:bCs/>
          <w:sz w:val="22"/>
          <w:szCs w:val="22"/>
        </w:rPr>
        <w:t xml:space="preserve"> dokument</w:t>
      </w:r>
      <w:r w:rsidR="005029C4">
        <w:rPr>
          <w:rFonts w:ascii="Lato" w:hAnsi="Lato"/>
          <w:bCs/>
          <w:sz w:val="22"/>
          <w:szCs w:val="22"/>
        </w:rPr>
        <w:t>y</w:t>
      </w:r>
      <w:r w:rsidR="009260AF" w:rsidRPr="009260AF">
        <w:rPr>
          <w:rFonts w:ascii="Lato" w:hAnsi="Lato"/>
          <w:bCs/>
          <w:sz w:val="22"/>
          <w:szCs w:val="22"/>
        </w:rPr>
        <w:t xml:space="preserve"> DPR lub EDPR</w:t>
      </w:r>
      <w:r w:rsidR="009260AF">
        <w:rPr>
          <w:rFonts w:ascii="Lato" w:hAnsi="Lato"/>
          <w:bCs/>
          <w:sz w:val="22"/>
          <w:szCs w:val="22"/>
        </w:rPr>
        <w:t>,</w:t>
      </w:r>
      <w:r w:rsidR="009260AF" w:rsidRPr="009260AF">
        <w:rPr>
          <w:rFonts w:ascii="Lato" w:hAnsi="Lato"/>
          <w:bCs/>
          <w:sz w:val="22"/>
          <w:szCs w:val="22"/>
        </w:rPr>
        <w:t xml:space="preserve"> </w:t>
      </w:r>
      <w:r w:rsidR="00CF593C">
        <w:rPr>
          <w:rFonts w:ascii="Lato" w:hAnsi="Lato"/>
          <w:bCs/>
          <w:sz w:val="22"/>
          <w:szCs w:val="22"/>
        </w:rPr>
        <w:t>zgod</w:t>
      </w:r>
      <w:r w:rsidR="00192BE2">
        <w:rPr>
          <w:rFonts w:ascii="Lato" w:hAnsi="Lato"/>
          <w:bCs/>
          <w:sz w:val="22"/>
          <w:szCs w:val="22"/>
        </w:rPr>
        <w:t>nie z</w:t>
      </w:r>
      <w:r w:rsidR="009260AF">
        <w:rPr>
          <w:rFonts w:ascii="Lato" w:hAnsi="Lato"/>
          <w:bCs/>
          <w:sz w:val="22"/>
          <w:szCs w:val="22"/>
        </w:rPr>
        <w:t> </w:t>
      </w:r>
      <w:r w:rsidR="00192BE2">
        <w:rPr>
          <w:rFonts w:ascii="Lato" w:hAnsi="Lato"/>
          <w:bCs/>
          <w:sz w:val="22"/>
          <w:szCs w:val="22"/>
        </w:rPr>
        <w:t>obliczeniami wskazanymi w </w:t>
      </w:r>
      <w:r w:rsidR="00CF593C">
        <w:rPr>
          <w:rFonts w:ascii="Lato" w:hAnsi="Lato"/>
          <w:bCs/>
          <w:sz w:val="22"/>
          <w:szCs w:val="22"/>
        </w:rPr>
        <w:t>poniższej tabeli.</w:t>
      </w:r>
    </w:p>
    <w:p w14:paraId="2582F4C5" w14:textId="77777777" w:rsidR="00CF593C" w:rsidRDefault="00CF593C" w:rsidP="00CF593C">
      <w:pPr>
        <w:jc w:val="both"/>
        <w:rPr>
          <w:rFonts w:ascii="Lato" w:hAnsi="Lato"/>
          <w:bCs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24"/>
        <w:gridCol w:w="2794"/>
        <w:gridCol w:w="2381"/>
        <w:gridCol w:w="2655"/>
      </w:tblGrid>
      <w:tr w:rsidR="00EF2AD4" w14:paraId="4441BC5D" w14:textId="77777777" w:rsidTr="00EF2AD4">
        <w:tc>
          <w:tcPr>
            <w:tcW w:w="1134" w:type="dxa"/>
            <w:vAlign w:val="center"/>
          </w:tcPr>
          <w:p w14:paraId="2BF4F10D" w14:textId="77777777" w:rsidR="00EF2AD4" w:rsidRPr="00E06C9D" w:rsidRDefault="00EF2AD4" w:rsidP="00E06C9D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E06C9D">
              <w:rPr>
                <w:rFonts w:ascii="Lato" w:hAnsi="Lato"/>
                <w:b/>
                <w:bCs/>
                <w:sz w:val="16"/>
                <w:szCs w:val="16"/>
              </w:rPr>
              <w:t>kod odpadu</w:t>
            </w:r>
          </w:p>
        </w:tc>
        <w:tc>
          <w:tcPr>
            <w:tcW w:w="2835" w:type="dxa"/>
            <w:vAlign w:val="center"/>
          </w:tcPr>
          <w:p w14:paraId="6ED03E23" w14:textId="459E0455" w:rsidR="00EF2AD4" w:rsidRPr="00E06C9D" w:rsidRDefault="00EF2AD4" w:rsidP="00E06C9D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>
              <w:rPr>
                <w:rFonts w:ascii="Lato" w:hAnsi="Lato"/>
                <w:b/>
                <w:bCs/>
                <w:sz w:val="16"/>
                <w:szCs w:val="16"/>
              </w:rPr>
              <w:t>szacowana masa dla 2025 r.</w:t>
            </w:r>
            <w:r w:rsidRPr="00E06C9D">
              <w:rPr>
                <w:rFonts w:ascii="Lato" w:hAnsi="Lato"/>
                <w:b/>
                <w:bCs/>
                <w:sz w:val="16"/>
                <w:szCs w:val="16"/>
              </w:rPr>
              <w:t xml:space="preserve"> [Mg]</w:t>
            </w:r>
          </w:p>
        </w:tc>
        <w:tc>
          <w:tcPr>
            <w:tcW w:w="2410" w:type="dxa"/>
            <w:vAlign w:val="center"/>
          </w:tcPr>
          <w:p w14:paraId="234ECAF5" w14:textId="77777777" w:rsidR="00EF2AD4" w:rsidRDefault="00EF2AD4" w:rsidP="00E06C9D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>
              <w:rPr>
                <w:rFonts w:ascii="Lato" w:hAnsi="Lato"/>
                <w:b/>
                <w:bCs/>
                <w:sz w:val="16"/>
                <w:szCs w:val="16"/>
              </w:rPr>
              <w:t xml:space="preserve">cena jednostkowa </w:t>
            </w:r>
          </w:p>
          <w:p w14:paraId="20CCD134" w14:textId="77777777" w:rsidR="00EF2AD4" w:rsidRPr="00E06C9D" w:rsidRDefault="00EF2AD4" w:rsidP="00E06C9D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>
              <w:rPr>
                <w:rFonts w:ascii="Lato" w:hAnsi="Lato"/>
                <w:b/>
                <w:bCs/>
                <w:sz w:val="16"/>
                <w:szCs w:val="16"/>
              </w:rPr>
              <w:t>[zł netto/1 Mg]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C827435" w14:textId="77777777" w:rsidR="00EF2AD4" w:rsidRDefault="00EF2AD4" w:rsidP="00E06C9D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>
              <w:rPr>
                <w:rFonts w:ascii="Lato" w:hAnsi="Lato"/>
                <w:b/>
                <w:bCs/>
                <w:sz w:val="16"/>
                <w:szCs w:val="16"/>
              </w:rPr>
              <w:t>wartość DPR/EDPR</w:t>
            </w:r>
          </w:p>
          <w:p w14:paraId="63B0F78F" w14:textId="77777777" w:rsidR="00EF2AD4" w:rsidRPr="00E06C9D" w:rsidRDefault="00EF2AD4" w:rsidP="00E06C9D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>
              <w:rPr>
                <w:rFonts w:ascii="Lato" w:hAnsi="Lato"/>
                <w:b/>
                <w:bCs/>
                <w:sz w:val="16"/>
                <w:szCs w:val="16"/>
              </w:rPr>
              <w:t>[zł netto]</w:t>
            </w:r>
          </w:p>
          <w:p w14:paraId="17160EC8" w14:textId="1DDDDC16" w:rsidR="00EF2AD4" w:rsidRPr="00E06C9D" w:rsidRDefault="00EF2AD4" w:rsidP="00E06C9D">
            <w:pPr>
              <w:ind w:left="-57" w:right="-57"/>
              <w:jc w:val="center"/>
              <w:rPr>
                <w:rFonts w:ascii="Lato" w:hAnsi="Lato"/>
                <w:bCs/>
                <w:i/>
                <w:sz w:val="16"/>
                <w:szCs w:val="16"/>
              </w:rPr>
            </w:pPr>
            <w:r>
              <w:rPr>
                <w:rFonts w:ascii="Lato" w:hAnsi="Lato"/>
                <w:bCs/>
                <w:i/>
                <w:sz w:val="16"/>
                <w:szCs w:val="16"/>
              </w:rPr>
              <w:t>kol. 2 x kol. 3</w:t>
            </w:r>
          </w:p>
        </w:tc>
      </w:tr>
      <w:tr w:rsidR="00EF2AD4" w14:paraId="3266D1AD" w14:textId="77777777" w:rsidTr="00EF2AD4">
        <w:trPr>
          <w:trHeight w:val="131"/>
        </w:trPr>
        <w:tc>
          <w:tcPr>
            <w:tcW w:w="1134" w:type="dxa"/>
          </w:tcPr>
          <w:p w14:paraId="28E40DFC" w14:textId="77777777" w:rsidR="00EF2AD4" w:rsidRPr="00E06C9D" w:rsidRDefault="00EF2AD4" w:rsidP="00E06C9D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 w:rsidRPr="00E06C9D">
              <w:rPr>
                <w:rFonts w:ascii="Lato" w:hAnsi="Lato"/>
                <w:bCs/>
                <w:i/>
                <w:sz w:val="14"/>
                <w:szCs w:val="16"/>
              </w:rPr>
              <w:t>1</w:t>
            </w:r>
          </w:p>
        </w:tc>
        <w:tc>
          <w:tcPr>
            <w:tcW w:w="2835" w:type="dxa"/>
          </w:tcPr>
          <w:p w14:paraId="4FF939FD" w14:textId="77777777" w:rsidR="00EF2AD4" w:rsidRPr="00E06C9D" w:rsidRDefault="00EF2AD4" w:rsidP="00E06C9D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 w:rsidRPr="00E06C9D">
              <w:rPr>
                <w:rFonts w:ascii="Lato" w:hAnsi="Lato"/>
                <w:bCs/>
                <w:i/>
                <w:sz w:val="14"/>
                <w:szCs w:val="16"/>
              </w:rPr>
              <w:t>2</w:t>
            </w:r>
          </w:p>
        </w:tc>
        <w:tc>
          <w:tcPr>
            <w:tcW w:w="2410" w:type="dxa"/>
          </w:tcPr>
          <w:p w14:paraId="55FEB30B" w14:textId="40D3A258" w:rsidR="00EF2AD4" w:rsidRPr="00E06C9D" w:rsidRDefault="00EF2AD4" w:rsidP="00E06C9D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>
              <w:rPr>
                <w:rFonts w:ascii="Lato" w:hAnsi="Lato"/>
                <w:bCs/>
                <w:i/>
                <w:sz w:val="14"/>
                <w:szCs w:val="16"/>
              </w:rPr>
              <w:t>3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72786B0" w14:textId="77777777" w:rsidR="00EF2AD4" w:rsidRPr="00E06C9D" w:rsidRDefault="00EF2AD4" w:rsidP="00E06C9D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 w:rsidRPr="00E06C9D">
              <w:rPr>
                <w:rFonts w:ascii="Lato" w:hAnsi="Lato"/>
                <w:bCs/>
                <w:i/>
                <w:sz w:val="14"/>
                <w:szCs w:val="16"/>
              </w:rPr>
              <w:t>5</w:t>
            </w:r>
          </w:p>
        </w:tc>
      </w:tr>
      <w:tr w:rsidR="00EF2AD4" w14:paraId="5DAAED1D" w14:textId="77777777" w:rsidTr="00EF2AD4">
        <w:trPr>
          <w:trHeight w:val="425"/>
        </w:trPr>
        <w:tc>
          <w:tcPr>
            <w:tcW w:w="1134" w:type="dxa"/>
            <w:vAlign w:val="center"/>
          </w:tcPr>
          <w:p w14:paraId="2D86951E" w14:textId="77777777" w:rsidR="00EF2AD4" w:rsidRPr="00CF593C" w:rsidRDefault="00EF2AD4" w:rsidP="00E06C9D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  <w:r w:rsidRPr="00CF593C">
              <w:rPr>
                <w:rFonts w:ascii="Lato" w:hAnsi="Lato"/>
                <w:bCs/>
                <w:sz w:val="16"/>
                <w:szCs w:val="16"/>
              </w:rPr>
              <w:t>15 01 01</w:t>
            </w:r>
          </w:p>
        </w:tc>
        <w:tc>
          <w:tcPr>
            <w:tcW w:w="2835" w:type="dxa"/>
            <w:vAlign w:val="center"/>
          </w:tcPr>
          <w:p w14:paraId="1F136D60" w14:textId="4198912D" w:rsidR="00EF2AD4" w:rsidRPr="00CF593C" w:rsidRDefault="00EF2AD4" w:rsidP="00E06C9D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  <w:r>
              <w:rPr>
                <w:rFonts w:ascii="Lato" w:hAnsi="Lato"/>
                <w:bCs/>
                <w:sz w:val="16"/>
                <w:szCs w:val="16"/>
              </w:rPr>
              <w:t>1 200,000</w:t>
            </w:r>
          </w:p>
        </w:tc>
        <w:tc>
          <w:tcPr>
            <w:tcW w:w="2410" w:type="dxa"/>
            <w:vAlign w:val="center"/>
          </w:tcPr>
          <w:p w14:paraId="0EA06B50" w14:textId="77777777" w:rsidR="00EF2AD4" w:rsidRPr="00CF593C" w:rsidRDefault="00EF2AD4" w:rsidP="00E06C9D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B4192D6" w14:textId="77777777" w:rsidR="00EF2AD4" w:rsidRPr="00CF593C" w:rsidRDefault="00EF2AD4" w:rsidP="00E06C9D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</w:p>
        </w:tc>
      </w:tr>
      <w:tr w:rsidR="00EF2AD4" w14:paraId="5686C099" w14:textId="77777777" w:rsidTr="00EF2AD4">
        <w:trPr>
          <w:trHeight w:val="425"/>
        </w:trPr>
        <w:tc>
          <w:tcPr>
            <w:tcW w:w="1134" w:type="dxa"/>
            <w:vAlign w:val="center"/>
          </w:tcPr>
          <w:p w14:paraId="0157556B" w14:textId="77777777" w:rsidR="00EF2AD4" w:rsidRPr="00CF593C" w:rsidRDefault="00EF2AD4" w:rsidP="00E06C9D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  <w:r>
              <w:rPr>
                <w:rFonts w:ascii="Lato" w:hAnsi="Lato"/>
                <w:bCs/>
                <w:sz w:val="16"/>
                <w:szCs w:val="16"/>
              </w:rPr>
              <w:t>15 01 02</w:t>
            </w:r>
          </w:p>
        </w:tc>
        <w:tc>
          <w:tcPr>
            <w:tcW w:w="2835" w:type="dxa"/>
            <w:vAlign w:val="center"/>
          </w:tcPr>
          <w:p w14:paraId="0E74A238" w14:textId="70850EC8" w:rsidR="00EF2AD4" w:rsidRPr="00CF593C" w:rsidRDefault="00EF2AD4" w:rsidP="00E06C9D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  <w:r>
              <w:rPr>
                <w:rFonts w:ascii="Lato" w:hAnsi="Lato"/>
                <w:bCs/>
                <w:sz w:val="16"/>
                <w:szCs w:val="16"/>
              </w:rPr>
              <w:t>450,000</w:t>
            </w:r>
          </w:p>
        </w:tc>
        <w:tc>
          <w:tcPr>
            <w:tcW w:w="2410" w:type="dxa"/>
            <w:vAlign w:val="center"/>
          </w:tcPr>
          <w:p w14:paraId="69D6BB25" w14:textId="77777777" w:rsidR="00EF2AD4" w:rsidRPr="00CF593C" w:rsidRDefault="00EF2AD4" w:rsidP="00E06C9D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DD66FAA" w14:textId="77777777" w:rsidR="00EF2AD4" w:rsidRPr="00CF593C" w:rsidRDefault="00EF2AD4" w:rsidP="00E06C9D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</w:p>
        </w:tc>
      </w:tr>
      <w:tr w:rsidR="00EF2AD4" w14:paraId="5406027C" w14:textId="77777777" w:rsidTr="00EF2AD4">
        <w:trPr>
          <w:trHeight w:val="425"/>
        </w:trPr>
        <w:tc>
          <w:tcPr>
            <w:tcW w:w="1134" w:type="dxa"/>
            <w:vAlign w:val="center"/>
          </w:tcPr>
          <w:p w14:paraId="0A978088" w14:textId="77777777" w:rsidR="00EF2AD4" w:rsidRPr="00CF593C" w:rsidRDefault="00EF2AD4" w:rsidP="00E06C9D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  <w:r>
              <w:rPr>
                <w:rFonts w:ascii="Lato" w:hAnsi="Lato"/>
                <w:bCs/>
                <w:sz w:val="16"/>
                <w:szCs w:val="16"/>
              </w:rPr>
              <w:t>15 01 04</w:t>
            </w:r>
          </w:p>
        </w:tc>
        <w:tc>
          <w:tcPr>
            <w:tcW w:w="2835" w:type="dxa"/>
            <w:vAlign w:val="center"/>
          </w:tcPr>
          <w:p w14:paraId="712A97CD" w14:textId="475BAC24" w:rsidR="00EF2AD4" w:rsidRPr="00CF593C" w:rsidRDefault="00EF2AD4" w:rsidP="00E06C9D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  <w:r>
              <w:rPr>
                <w:rFonts w:ascii="Lato" w:hAnsi="Lato"/>
                <w:bCs/>
                <w:sz w:val="16"/>
                <w:szCs w:val="16"/>
              </w:rPr>
              <w:t>400,000</w:t>
            </w:r>
          </w:p>
        </w:tc>
        <w:tc>
          <w:tcPr>
            <w:tcW w:w="2410" w:type="dxa"/>
            <w:vAlign w:val="center"/>
          </w:tcPr>
          <w:p w14:paraId="6B866E21" w14:textId="77777777" w:rsidR="00EF2AD4" w:rsidRPr="00CF593C" w:rsidRDefault="00EF2AD4" w:rsidP="00E06C9D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F3BCBCC" w14:textId="77777777" w:rsidR="00EF2AD4" w:rsidRPr="00CF593C" w:rsidRDefault="00EF2AD4" w:rsidP="00E06C9D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</w:p>
        </w:tc>
      </w:tr>
      <w:tr w:rsidR="00EF2AD4" w14:paraId="37CC5692" w14:textId="77777777" w:rsidTr="00EF2AD4">
        <w:trPr>
          <w:trHeight w:val="425"/>
        </w:trPr>
        <w:tc>
          <w:tcPr>
            <w:tcW w:w="1134" w:type="dxa"/>
            <w:vAlign w:val="center"/>
          </w:tcPr>
          <w:p w14:paraId="059A43CA" w14:textId="77777777" w:rsidR="00EF2AD4" w:rsidRPr="00CF593C" w:rsidRDefault="00EF2AD4" w:rsidP="00E06C9D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  <w:r>
              <w:rPr>
                <w:rFonts w:ascii="Lato" w:hAnsi="Lato"/>
                <w:bCs/>
                <w:sz w:val="16"/>
                <w:szCs w:val="16"/>
              </w:rPr>
              <w:t>15 01 07</w:t>
            </w:r>
          </w:p>
        </w:tc>
        <w:tc>
          <w:tcPr>
            <w:tcW w:w="2835" w:type="dxa"/>
            <w:vAlign w:val="center"/>
          </w:tcPr>
          <w:p w14:paraId="0A274FB6" w14:textId="24B1779B" w:rsidR="00EF2AD4" w:rsidRPr="00CF593C" w:rsidRDefault="00EF2AD4" w:rsidP="00E06C9D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  <w:r>
              <w:rPr>
                <w:rFonts w:ascii="Lato" w:hAnsi="Lato"/>
                <w:bCs/>
                <w:sz w:val="16"/>
                <w:szCs w:val="16"/>
              </w:rPr>
              <w:t>1 200,000</w:t>
            </w:r>
          </w:p>
        </w:tc>
        <w:tc>
          <w:tcPr>
            <w:tcW w:w="2410" w:type="dxa"/>
            <w:vAlign w:val="center"/>
          </w:tcPr>
          <w:p w14:paraId="593ED8D3" w14:textId="77777777" w:rsidR="00EF2AD4" w:rsidRPr="00CF593C" w:rsidRDefault="00EF2AD4" w:rsidP="00E06C9D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B110A7D" w14:textId="77777777" w:rsidR="00EF2AD4" w:rsidRPr="00CF593C" w:rsidRDefault="00EF2AD4" w:rsidP="00E06C9D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</w:p>
        </w:tc>
      </w:tr>
      <w:tr w:rsidR="00EF2AD4" w14:paraId="7A047F06" w14:textId="77777777" w:rsidTr="006E2D62">
        <w:trPr>
          <w:trHeight w:val="425"/>
        </w:trPr>
        <w:tc>
          <w:tcPr>
            <w:tcW w:w="6379" w:type="dxa"/>
            <w:gridSpan w:val="3"/>
            <w:vAlign w:val="center"/>
          </w:tcPr>
          <w:p w14:paraId="75EA1824" w14:textId="62FCEBA1" w:rsidR="00EF2AD4" w:rsidRPr="00EF2AD4" w:rsidRDefault="00EF2AD4" w:rsidP="00EF2AD4">
            <w:pPr>
              <w:jc w:val="right"/>
              <w:rPr>
                <w:rFonts w:ascii="Lato" w:hAnsi="Lato"/>
                <w:b/>
                <w:sz w:val="16"/>
                <w:szCs w:val="16"/>
              </w:rPr>
            </w:pPr>
            <w:r w:rsidRPr="00EF2AD4">
              <w:rPr>
                <w:rFonts w:ascii="Lato" w:hAnsi="Lato"/>
                <w:b/>
                <w:sz w:val="16"/>
                <w:szCs w:val="16"/>
              </w:rPr>
              <w:t>wartość ogółem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0AD0E25" w14:textId="77777777" w:rsidR="00EF2AD4" w:rsidRPr="00CF593C" w:rsidRDefault="00EF2AD4" w:rsidP="00E06C9D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</w:p>
        </w:tc>
      </w:tr>
    </w:tbl>
    <w:p w14:paraId="32E7D257" w14:textId="77777777" w:rsidR="00CF593C" w:rsidRDefault="00CF593C" w:rsidP="00CF593C">
      <w:pPr>
        <w:jc w:val="both"/>
        <w:rPr>
          <w:rFonts w:ascii="Lato" w:hAnsi="Lato"/>
          <w:bCs/>
          <w:sz w:val="22"/>
          <w:szCs w:val="22"/>
        </w:rPr>
      </w:pPr>
    </w:p>
    <w:p w14:paraId="027D19E4" w14:textId="41517C5F" w:rsidR="00CF593C" w:rsidRPr="00192BE2" w:rsidRDefault="00192BE2" w:rsidP="00CF593C">
      <w:pPr>
        <w:numPr>
          <w:ilvl w:val="0"/>
          <w:numId w:val="8"/>
        </w:numPr>
        <w:tabs>
          <w:tab w:val="clear" w:pos="2880"/>
          <w:tab w:val="num" w:pos="284"/>
        </w:tabs>
        <w:ind w:left="284" w:hanging="284"/>
        <w:jc w:val="both"/>
        <w:rPr>
          <w:rFonts w:ascii="Lato" w:hAnsi="Lato"/>
          <w:b/>
          <w:sz w:val="22"/>
          <w:szCs w:val="22"/>
        </w:rPr>
      </w:pPr>
      <w:r>
        <w:rPr>
          <w:rFonts w:ascii="Lato" w:hAnsi="Lato"/>
          <w:sz w:val="22"/>
          <w:szCs w:val="22"/>
        </w:rPr>
        <w:t>Zobowiązuję się przeznaczyć</w:t>
      </w:r>
      <w:r w:rsidRPr="0070677A">
        <w:rPr>
          <w:rFonts w:ascii="Lato" w:hAnsi="Lato"/>
          <w:sz w:val="22"/>
          <w:szCs w:val="22"/>
        </w:rPr>
        <w:t xml:space="preserve"> </w:t>
      </w:r>
      <w:r w:rsidRPr="00192BE2">
        <w:rPr>
          <w:rFonts w:ascii="Lato" w:hAnsi="Lato"/>
          <w:sz w:val="22"/>
          <w:szCs w:val="22"/>
        </w:rPr>
        <w:t xml:space="preserve">na działania związane z edukacją ekologiczną w zakresie gospodarki odpadami komunalnymi, </w:t>
      </w:r>
      <w:r>
        <w:rPr>
          <w:rFonts w:ascii="Lato" w:hAnsi="Lato"/>
          <w:sz w:val="22"/>
          <w:szCs w:val="22"/>
        </w:rPr>
        <w:t xml:space="preserve">zgodnie z </w:t>
      </w:r>
      <w:r w:rsidR="005029C4">
        <w:rPr>
          <w:rFonts w:ascii="Lato" w:hAnsi="Lato"/>
          <w:sz w:val="22"/>
          <w:szCs w:val="22"/>
        </w:rPr>
        <w:t xml:space="preserve">wytycznymi wyszczególnionymi w </w:t>
      </w:r>
      <w:r w:rsidR="00671283">
        <w:rPr>
          <w:rFonts w:ascii="Lato" w:hAnsi="Lato"/>
          <w:sz w:val="22"/>
          <w:szCs w:val="22"/>
        </w:rPr>
        <w:t>zapytan</w:t>
      </w:r>
      <w:r w:rsidR="005029C4">
        <w:rPr>
          <w:rFonts w:ascii="Lato" w:hAnsi="Lato"/>
          <w:sz w:val="22"/>
          <w:szCs w:val="22"/>
        </w:rPr>
        <w:t>iu</w:t>
      </w:r>
      <w:r w:rsidR="00671283">
        <w:rPr>
          <w:rFonts w:ascii="Lato" w:hAnsi="Lato"/>
          <w:sz w:val="22"/>
          <w:szCs w:val="22"/>
        </w:rPr>
        <w:t xml:space="preserve"> ofertowym</w:t>
      </w:r>
      <w:r w:rsidRPr="00192BE2">
        <w:rPr>
          <w:rFonts w:ascii="Lato" w:hAnsi="Lato"/>
          <w:sz w:val="22"/>
          <w:szCs w:val="22"/>
        </w:rPr>
        <w:t>, środki finansowe w</w:t>
      </w:r>
      <w:r w:rsidR="005029C4">
        <w:rPr>
          <w:rFonts w:ascii="Lato" w:hAnsi="Lato"/>
          <w:sz w:val="22"/>
          <w:szCs w:val="22"/>
        </w:rPr>
        <w:t xml:space="preserve"> </w:t>
      </w:r>
      <w:r w:rsidRPr="00192BE2">
        <w:rPr>
          <w:rFonts w:ascii="Lato" w:hAnsi="Lato"/>
          <w:sz w:val="22"/>
          <w:szCs w:val="22"/>
        </w:rPr>
        <w:t>kwocie ………… zł (słownie</w:t>
      </w:r>
      <w:r w:rsidR="003D5BE1">
        <w:rPr>
          <w:rFonts w:ascii="Lato" w:hAnsi="Lato"/>
          <w:sz w:val="22"/>
          <w:szCs w:val="22"/>
        </w:rPr>
        <w:t xml:space="preserve"> złotych</w:t>
      </w:r>
      <w:r w:rsidRPr="00192BE2">
        <w:rPr>
          <w:rFonts w:ascii="Lato" w:hAnsi="Lato"/>
          <w:sz w:val="22"/>
          <w:szCs w:val="22"/>
        </w:rPr>
        <w:t>: ……………………………………… 00/100)</w:t>
      </w:r>
    </w:p>
    <w:p w14:paraId="145701D8" w14:textId="3C38B84F" w:rsidR="00E21138" w:rsidRPr="0070677A" w:rsidRDefault="00192BE2" w:rsidP="00E21138">
      <w:pPr>
        <w:numPr>
          <w:ilvl w:val="0"/>
          <w:numId w:val="8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Lato" w:hAnsi="Lato"/>
          <w:b/>
          <w:sz w:val="22"/>
          <w:szCs w:val="22"/>
        </w:rPr>
      </w:pPr>
      <w:r>
        <w:rPr>
          <w:rFonts w:ascii="Lato" w:hAnsi="Lato" w:cs="Lato"/>
          <w:sz w:val="22"/>
          <w:szCs w:val="22"/>
        </w:rPr>
        <w:t>Oświadczam,</w:t>
      </w:r>
      <w:r w:rsidR="00544B14" w:rsidRPr="00D13176">
        <w:rPr>
          <w:rFonts w:ascii="Lato" w:hAnsi="Lato" w:cs="Lato"/>
          <w:sz w:val="22"/>
          <w:szCs w:val="22"/>
        </w:rPr>
        <w:t xml:space="preserve"> że zapoznałem się z zapytaniem ofertowym i nie wnoszę zastrzeżeń.</w:t>
      </w:r>
    </w:p>
    <w:p w14:paraId="68EE6FEB" w14:textId="72A5AFEB" w:rsidR="00E21138" w:rsidRDefault="00E21138" w:rsidP="00E21138">
      <w:pPr>
        <w:numPr>
          <w:ilvl w:val="0"/>
          <w:numId w:val="8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Lato" w:hAnsi="Lato"/>
          <w:b/>
          <w:sz w:val="22"/>
          <w:szCs w:val="22"/>
        </w:rPr>
      </w:pPr>
      <w:r w:rsidRPr="0070677A">
        <w:rPr>
          <w:rFonts w:ascii="Lato" w:hAnsi="Lato"/>
          <w:sz w:val="22"/>
          <w:szCs w:val="22"/>
        </w:rPr>
        <w:t xml:space="preserve">Potwierdzam </w:t>
      </w:r>
      <w:r w:rsidR="00671283">
        <w:rPr>
          <w:rFonts w:ascii="Lato" w:hAnsi="Lato"/>
          <w:sz w:val="22"/>
          <w:szCs w:val="22"/>
        </w:rPr>
        <w:t xml:space="preserve">realizację dopłat </w:t>
      </w:r>
      <w:r w:rsidR="00671283" w:rsidRPr="00671283">
        <w:rPr>
          <w:rFonts w:ascii="Lato" w:hAnsi="Lato"/>
          <w:sz w:val="22"/>
          <w:szCs w:val="22"/>
        </w:rPr>
        <w:t>do odpadów opakowaniowych pochodzących z gospodarstw domowych, poddanych recyklingowi w 2025 roku (dokumenty DPR i/lub EDPR)</w:t>
      </w:r>
      <w:r w:rsidR="005029C4">
        <w:rPr>
          <w:rFonts w:ascii="Lato" w:hAnsi="Lato"/>
          <w:sz w:val="22"/>
          <w:szCs w:val="22"/>
        </w:rPr>
        <w:t>, w kwotach wyszczególnionych w pkt 1</w:t>
      </w:r>
      <w:r w:rsidR="00C2582F">
        <w:rPr>
          <w:rFonts w:ascii="Lato" w:hAnsi="Lato"/>
          <w:sz w:val="22"/>
          <w:szCs w:val="22"/>
        </w:rPr>
        <w:t xml:space="preserve"> formularza ofertowego</w:t>
      </w:r>
      <w:r w:rsidR="00671283" w:rsidRPr="00671283">
        <w:rPr>
          <w:rFonts w:ascii="Lato" w:hAnsi="Lato"/>
          <w:sz w:val="22"/>
          <w:szCs w:val="22"/>
        </w:rPr>
        <w:t xml:space="preserve"> oraz realizację edukacji ekologicznej </w:t>
      </w:r>
      <w:r w:rsidR="00671283" w:rsidRPr="00671283">
        <w:rPr>
          <w:rFonts w:ascii="Lato" w:hAnsi="Lato"/>
          <w:sz w:val="22"/>
          <w:szCs w:val="22"/>
        </w:rPr>
        <w:lastRenderedPageBreak/>
        <w:t>w</w:t>
      </w:r>
      <w:r w:rsidR="00C2582F">
        <w:rPr>
          <w:rFonts w:ascii="Lato" w:hAnsi="Lato"/>
          <w:sz w:val="22"/>
          <w:szCs w:val="22"/>
        </w:rPr>
        <w:t> </w:t>
      </w:r>
      <w:r w:rsidR="00671283" w:rsidRPr="00671283">
        <w:rPr>
          <w:rFonts w:ascii="Lato" w:hAnsi="Lato"/>
          <w:sz w:val="22"/>
          <w:szCs w:val="22"/>
        </w:rPr>
        <w:t>zakresie gospodarki odpadami komunalnymi</w:t>
      </w:r>
      <w:r w:rsidR="005029C4">
        <w:rPr>
          <w:rFonts w:ascii="Lato" w:hAnsi="Lato"/>
          <w:sz w:val="22"/>
          <w:szCs w:val="22"/>
        </w:rPr>
        <w:t xml:space="preserve"> w kwocie wskazanej w pkt 2 formularza ofertowego</w:t>
      </w:r>
      <w:r w:rsidR="008B6C41">
        <w:rPr>
          <w:rFonts w:ascii="Lato" w:hAnsi="Lato"/>
          <w:sz w:val="22"/>
          <w:szCs w:val="22"/>
        </w:rPr>
        <w:t>, w terminach wskazanych w zapytaniu ofertowym.</w:t>
      </w:r>
    </w:p>
    <w:p w14:paraId="1E4880E9" w14:textId="6354C361" w:rsidR="00192BE2" w:rsidRDefault="00544B14" w:rsidP="00192BE2">
      <w:pPr>
        <w:numPr>
          <w:ilvl w:val="0"/>
          <w:numId w:val="8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Lato" w:hAnsi="Lato"/>
          <w:b/>
          <w:sz w:val="22"/>
          <w:szCs w:val="22"/>
        </w:rPr>
      </w:pPr>
      <w:r w:rsidRPr="00D13176">
        <w:rPr>
          <w:rFonts w:ascii="Lato" w:hAnsi="Lato" w:cs="Lato"/>
          <w:sz w:val="22"/>
          <w:szCs w:val="22"/>
        </w:rPr>
        <w:t xml:space="preserve">Wyrażam zgodę na warunki płatności określone </w:t>
      </w:r>
      <w:r w:rsidR="008B6C41" w:rsidRPr="008B6C41">
        <w:rPr>
          <w:rFonts w:ascii="Lato" w:hAnsi="Lato" w:cs="Lato"/>
          <w:sz w:val="22"/>
          <w:szCs w:val="22"/>
        </w:rPr>
        <w:t>w zapytaniu ofertowym</w:t>
      </w:r>
      <w:r w:rsidRPr="00D13176">
        <w:rPr>
          <w:rFonts w:ascii="Lato" w:hAnsi="Lato" w:cs="Lato"/>
          <w:sz w:val="22"/>
          <w:szCs w:val="22"/>
        </w:rPr>
        <w:t>.</w:t>
      </w:r>
    </w:p>
    <w:p w14:paraId="5E862BC1" w14:textId="571578E7" w:rsidR="00E21138" w:rsidRPr="00192BE2" w:rsidRDefault="00192BE2" w:rsidP="00192BE2">
      <w:pPr>
        <w:numPr>
          <w:ilvl w:val="0"/>
          <w:numId w:val="8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Lato" w:hAnsi="Lato"/>
          <w:b/>
          <w:sz w:val="22"/>
          <w:szCs w:val="22"/>
        </w:rPr>
      </w:pPr>
      <w:r w:rsidRPr="00192BE2">
        <w:rPr>
          <w:rFonts w:ascii="Lato" w:hAnsi="Lato"/>
          <w:sz w:val="22"/>
          <w:szCs w:val="22"/>
        </w:rPr>
        <w:t>Oświadczam, że posiadam uprawnienia do wykonywania działalności lub czynności objętych niniejszym zamówieniem, jeżeli przepisy prawa nakładają obowiązek posiadania takich uprawnień</w:t>
      </w:r>
      <w:r>
        <w:rPr>
          <w:rFonts w:ascii="Lato" w:hAnsi="Lato"/>
          <w:sz w:val="22"/>
          <w:szCs w:val="22"/>
        </w:rPr>
        <w:t>, w tym spełniam wymagania określone</w:t>
      </w:r>
      <w:r w:rsidRPr="00192BE2">
        <w:rPr>
          <w:rFonts w:ascii="Lato" w:hAnsi="Lato"/>
          <w:sz w:val="22"/>
          <w:szCs w:val="22"/>
        </w:rPr>
        <w:t xml:space="preserve"> w rozdziale 5 ustawy z dnia 13 czerwca 2013 r. o gospodarce opakowaniami i odpadami opakowaniowymi (Dz. U. z 2024 r. poz. 927 z</w:t>
      </w:r>
      <w:r w:rsidR="00521B26">
        <w:rPr>
          <w:rFonts w:ascii="Lato" w:hAnsi="Lato"/>
          <w:sz w:val="22"/>
          <w:szCs w:val="22"/>
        </w:rPr>
        <w:t> </w:t>
      </w:r>
      <w:proofErr w:type="spellStart"/>
      <w:r w:rsidRPr="00192BE2">
        <w:rPr>
          <w:rFonts w:ascii="Lato" w:hAnsi="Lato"/>
          <w:sz w:val="22"/>
          <w:szCs w:val="22"/>
        </w:rPr>
        <w:t>późn</w:t>
      </w:r>
      <w:proofErr w:type="spellEnd"/>
      <w:r w:rsidRPr="00192BE2">
        <w:rPr>
          <w:rFonts w:ascii="Lato" w:hAnsi="Lato"/>
          <w:sz w:val="22"/>
          <w:szCs w:val="22"/>
        </w:rPr>
        <w:t>. zm.).</w:t>
      </w:r>
    </w:p>
    <w:p w14:paraId="5C498565" w14:textId="77777777" w:rsidR="004F5854" w:rsidRDefault="004F5854" w:rsidP="00B601DD">
      <w:pPr>
        <w:tabs>
          <w:tab w:val="left" w:pos="426"/>
        </w:tabs>
        <w:rPr>
          <w:rFonts w:ascii="Lato" w:hAnsi="Lato"/>
        </w:rPr>
      </w:pPr>
    </w:p>
    <w:p w14:paraId="0B8F5E51" w14:textId="77777777" w:rsidR="00D4550B" w:rsidRDefault="00D4550B" w:rsidP="00B601DD">
      <w:pPr>
        <w:tabs>
          <w:tab w:val="left" w:pos="426"/>
        </w:tabs>
        <w:rPr>
          <w:rFonts w:ascii="Lato" w:hAnsi="Lato"/>
        </w:rPr>
      </w:pPr>
    </w:p>
    <w:p w14:paraId="20A993CA" w14:textId="77777777" w:rsidR="00C2582F" w:rsidRDefault="00C2582F" w:rsidP="00B601DD">
      <w:pPr>
        <w:tabs>
          <w:tab w:val="left" w:pos="426"/>
        </w:tabs>
        <w:rPr>
          <w:rFonts w:ascii="Lato" w:hAnsi="Lato"/>
        </w:rPr>
      </w:pPr>
    </w:p>
    <w:p w14:paraId="61A0C5EC" w14:textId="77777777" w:rsidR="00C2582F" w:rsidRDefault="00C2582F" w:rsidP="00B601DD">
      <w:pPr>
        <w:tabs>
          <w:tab w:val="left" w:pos="426"/>
        </w:tabs>
        <w:rPr>
          <w:rFonts w:ascii="Lato" w:hAnsi="Lato"/>
        </w:rPr>
      </w:pPr>
    </w:p>
    <w:p w14:paraId="7C7BA785" w14:textId="77777777" w:rsidR="00C2582F" w:rsidRDefault="00C2582F" w:rsidP="00B601DD">
      <w:pPr>
        <w:tabs>
          <w:tab w:val="left" w:pos="426"/>
        </w:tabs>
        <w:rPr>
          <w:rFonts w:ascii="Lato" w:hAnsi="Lato"/>
        </w:rPr>
      </w:pPr>
    </w:p>
    <w:p w14:paraId="16220F1D" w14:textId="77777777" w:rsidR="00643F4E" w:rsidRDefault="00643F4E" w:rsidP="00B601DD">
      <w:pPr>
        <w:tabs>
          <w:tab w:val="left" w:pos="426"/>
        </w:tabs>
        <w:rPr>
          <w:rFonts w:ascii="Lato" w:hAnsi="Lato"/>
        </w:rPr>
      </w:pPr>
    </w:p>
    <w:p w14:paraId="33AA7C2A" w14:textId="77777777" w:rsidR="00643F4E" w:rsidRPr="0070677A" w:rsidRDefault="00643F4E" w:rsidP="00B601DD">
      <w:pPr>
        <w:tabs>
          <w:tab w:val="left" w:pos="426"/>
        </w:tabs>
        <w:rPr>
          <w:rFonts w:ascii="Lato" w:hAnsi="Lato"/>
        </w:rPr>
      </w:pPr>
    </w:p>
    <w:p w14:paraId="2E6A2CAD" w14:textId="77777777" w:rsidR="00E21138" w:rsidRPr="0070677A" w:rsidRDefault="00E21138" w:rsidP="00E21138">
      <w:pPr>
        <w:tabs>
          <w:tab w:val="left" w:pos="426"/>
        </w:tabs>
        <w:ind w:left="357"/>
        <w:jc w:val="right"/>
        <w:rPr>
          <w:rFonts w:ascii="Lato" w:hAnsi="Lato"/>
        </w:rPr>
      </w:pPr>
    </w:p>
    <w:p w14:paraId="3A40C563" w14:textId="77777777" w:rsidR="00E21138" w:rsidRPr="0070677A" w:rsidRDefault="007619AD" w:rsidP="007619AD">
      <w:pPr>
        <w:tabs>
          <w:tab w:val="left" w:pos="426"/>
        </w:tabs>
        <w:ind w:left="357" w:right="706"/>
        <w:jc w:val="right"/>
        <w:rPr>
          <w:rFonts w:ascii="Lato" w:hAnsi="Lato"/>
          <w:vertAlign w:val="superscript"/>
        </w:rPr>
      </w:pPr>
      <w:r>
        <w:rPr>
          <w:rFonts w:ascii="Lato" w:hAnsi="Lato"/>
        </w:rPr>
        <w:t>...............</w:t>
      </w:r>
      <w:r w:rsidR="00E21138" w:rsidRPr="0070677A">
        <w:rPr>
          <w:rFonts w:ascii="Lato" w:hAnsi="Lato"/>
        </w:rPr>
        <w:t>...............................................</w:t>
      </w:r>
    </w:p>
    <w:p w14:paraId="61E126F4" w14:textId="77777777" w:rsidR="00E21138" w:rsidRPr="007619AD" w:rsidRDefault="007619AD" w:rsidP="007619AD">
      <w:pPr>
        <w:tabs>
          <w:tab w:val="left" w:pos="426"/>
        </w:tabs>
        <w:ind w:left="357" w:right="-2"/>
        <w:rPr>
          <w:rFonts w:ascii="Lato" w:hAnsi="Lato"/>
          <w:i/>
          <w:sz w:val="22"/>
          <w:szCs w:val="22"/>
        </w:rPr>
      </w:pPr>
      <w:r>
        <w:rPr>
          <w:rFonts w:ascii="Lato" w:hAnsi="Lato"/>
          <w:sz w:val="26"/>
          <w:szCs w:val="26"/>
          <w:vertAlign w:val="superscript"/>
        </w:rPr>
        <w:tab/>
      </w:r>
      <w:r>
        <w:rPr>
          <w:rFonts w:ascii="Lato" w:hAnsi="Lato"/>
          <w:sz w:val="26"/>
          <w:szCs w:val="26"/>
          <w:vertAlign w:val="superscript"/>
        </w:rPr>
        <w:tab/>
      </w:r>
      <w:r>
        <w:rPr>
          <w:rFonts w:ascii="Lato" w:hAnsi="Lato"/>
          <w:sz w:val="26"/>
          <w:szCs w:val="26"/>
          <w:vertAlign w:val="superscript"/>
        </w:rPr>
        <w:tab/>
      </w:r>
      <w:r>
        <w:rPr>
          <w:rFonts w:ascii="Lato" w:hAnsi="Lato"/>
          <w:sz w:val="26"/>
          <w:szCs w:val="26"/>
          <w:vertAlign w:val="superscript"/>
        </w:rPr>
        <w:tab/>
      </w:r>
      <w:r>
        <w:rPr>
          <w:rFonts w:ascii="Lato" w:hAnsi="Lato"/>
          <w:sz w:val="26"/>
          <w:szCs w:val="26"/>
          <w:vertAlign w:val="superscript"/>
        </w:rPr>
        <w:tab/>
      </w:r>
      <w:r>
        <w:rPr>
          <w:rFonts w:ascii="Lato" w:hAnsi="Lato"/>
          <w:sz w:val="26"/>
          <w:szCs w:val="26"/>
          <w:vertAlign w:val="superscript"/>
        </w:rPr>
        <w:tab/>
      </w:r>
      <w:r>
        <w:rPr>
          <w:rFonts w:ascii="Lato" w:hAnsi="Lato"/>
          <w:sz w:val="26"/>
          <w:szCs w:val="26"/>
          <w:vertAlign w:val="superscript"/>
        </w:rPr>
        <w:tab/>
      </w:r>
      <w:r>
        <w:rPr>
          <w:rFonts w:ascii="Lato" w:hAnsi="Lato"/>
          <w:sz w:val="26"/>
          <w:szCs w:val="26"/>
          <w:vertAlign w:val="superscript"/>
        </w:rPr>
        <w:tab/>
      </w:r>
      <w:r>
        <w:rPr>
          <w:rFonts w:ascii="Lato" w:hAnsi="Lato"/>
          <w:sz w:val="26"/>
          <w:szCs w:val="26"/>
          <w:vertAlign w:val="superscript"/>
        </w:rPr>
        <w:tab/>
      </w:r>
      <w:r w:rsidR="00E21138" w:rsidRPr="007619AD">
        <w:rPr>
          <w:rFonts w:ascii="Lato" w:hAnsi="Lato"/>
          <w:i/>
          <w:sz w:val="22"/>
          <w:szCs w:val="22"/>
          <w:vertAlign w:val="superscript"/>
        </w:rPr>
        <w:t>(podpis Wykonawcy lub osoby upełnomocnionej)</w:t>
      </w:r>
    </w:p>
    <w:sectPr w:rsidR="00E21138" w:rsidRPr="007619AD" w:rsidSect="00643F4E">
      <w:head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8C713" w14:textId="77777777" w:rsidR="00192BE2" w:rsidRDefault="00192BE2">
      <w:r>
        <w:separator/>
      </w:r>
    </w:p>
  </w:endnote>
  <w:endnote w:type="continuationSeparator" w:id="0">
    <w:p w14:paraId="2FCEA5BB" w14:textId="77777777" w:rsidR="00192BE2" w:rsidRDefault="0019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5D056" w14:textId="77777777" w:rsidR="00192BE2" w:rsidRDefault="00192BE2">
      <w:r>
        <w:separator/>
      </w:r>
    </w:p>
  </w:footnote>
  <w:footnote w:type="continuationSeparator" w:id="0">
    <w:p w14:paraId="0C4ADA94" w14:textId="77777777" w:rsidR="00192BE2" w:rsidRDefault="00192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77636" w14:textId="77777777" w:rsidR="00192BE2" w:rsidRDefault="00192B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3" w15:restartNumberingAfterBreak="0">
    <w:nsid w:val="00000004"/>
    <w:multiLevelType w:val="multilevel"/>
    <w:tmpl w:val="5EF66B0A"/>
    <w:lvl w:ilvl="0">
      <w:start w:val="2"/>
      <w:numFmt w:val="decimal"/>
      <w:lvlText w:val="%1."/>
      <w:lvlJc w:val="left"/>
      <w:pPr>
        <w:tabs>
          <w:tab w:val="num" w:pos="389"/>
        </w:tabs>
        <w:ind w:left="389" w:hanging="360"/>
      </w:pPr>
      <w:rPr>
        <w:b w:val="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18"/>
        </w:tabs>
        <w:ind w:left="2340" w:hanging="360"/>
      </w:pPr>
      <w:rPr>
        <w:rFonts w:ascii="Wingdings" w:hAnsi="Wingdings" w:cs="Wingdings"/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00000007"/>
    <w:multiLevelType w:val="multilevel"/>
    <w:tmpl w:val="5554E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5874E4F"/>
    <w:multiLevelType w:val="hybridMultilevel"/>
    <w:tmpl w:val="1AF457F4"/>
    <w:lvl w:ilvl="0" w:tplc="408C93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5D27B49"/>
    <w:multiLevelType w:val="hybridMultilevel"/>
    <w:tmpl w:val="49EE9F22"/>
    <w:lvl w:ilvl="0" w:tplc="445E5FB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14357F"/>
    <w:multiLevelType w:val="hybridMultilevel"/>
    <w:tmpl w:val="2F02D6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FDA46AE"/>
    <w:multiLevelType w:val="multilevel"/>
    <w:tmpl w:val="68388F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3CE7109"/>
    <w:multiLevelType w:val="hybridMultilevel"/>
    <w:tmpl w:val="4C50F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65A89"/>
    <w:multiLevelType w:val="hybridMultilevel"/>
    <w:tmpl w:val="4BD6B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142C3"/>
    <w:multiLevelType w:val="multilevel"/>
    <w:tmpl w:val="FE9A0B76"/>
    <w:lvl w:ilvl="0">
      <w:start w:val="1"/>
      <w:numFmt w:val="decimal"/>
      <w:lvlText w:val="%1."/>
      <w:lvlJc w:val="left"/>
      <w:pPr>
        <w:tabs>
          <w:tab w:val="num" w:pos="0"/>
        </w:tabs>
        <w:ind w:left="76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0C26733"/>
    <w:multiLevelType w:val="hybridMultilevel"/>
    <w:tmpl w:val="BD108258"/>
    <w:lvl w:ilvl="0" w:tplc="58C866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0F37"/>
    <w:multiLevelType w:val="multilevel"/>
    <w:tmpl w:val="D270918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38C3093"/>
    <w:multiLevelType w:val="hybridMultilevel"/>
    <w:tmpl w:val="4EDA5712"/>
    <w:lvl w:ilvl="0" w:tplc="F9D622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46439"/>
    <w:multiLevelType w:val="multilevel"/>
    <w:tmpl w:val="3DCC07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812427B"/>
    <w:multiLevelType w:val="multilevel"/>
    <w:tmpl w:val="EB84B962"/>
    <w:lvl w:ilvl="0">
      <w:start w:val="4"/>
      <w:numFmt w:val="upperLetter"/>
      <w:lvlText w:val="%1."/>
      <w:lvlJc w:val="left"/>
      <w:pPr>
        <w:tabs>
          <w:tab w:val="num" w:pos="0"/>
        </w:tabs>
        <w:ind w:left="930" w:hanging="57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 w15:restartNumberingAfterBreak="0">
    <w:nsid w:val="39A24ABC"/>
    <w:multiLevelType w:val="multilevel"/>
    <w:tmpl w:val="A00C53A0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0" w15:restartNumberingAfterBreak="0">
    <w:nsid w:val="3A4D69D6"/>
    <w:multiLevelType w:val="hybridMultilevel"/>
    <w:tmpl w:val="FFE2108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3B50340A"/>
    <w:multiLevelType w:val="hybridMultilevel"/>
    <w:tmpl w:val="481A6AA2"/>
    <w:lvl w:ilvl="0" w:tplc="B81CBF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67460"/>
    <w:multiLevelType w:val="hybridMultilevel"/>
    <w:tmpl w:val="91501D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F6D6DAA"/>
    <w:multiLevelType w:val="hybridMultilevel"/>
    <w:tmpl w:val="BD887C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B4C37"/>
    <w:multiLevelType w:val="multilevel"/>
    <w:tmpl w:val="FE9A0B76"/>
    <w:lvl w:ilvl="0">
      <w:start w:val="1"/>
      <w:numFmt w:val="decimal"/>
      <w:lvlText w:val="%1."/>
      <w:lvlJc w:val="left"/>
      <w:pPr>
        <w:tabs>
          <w:tab w:val="num" w:pos="0"/>
        </w:tabs>
        <w:ind w:left="76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48A27B2"/>
    <w:multiLevelType w:val="hybridMultilevel"/>
    <w:tmpl w:val="1E74B3E6"/>
    <w:lvl w:ilvl="0" w:tplc="FE7226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8436B9"/>
    <w:multiLevelType w:val="hybridMultilevel"/>
    <w:tmpl w:val="FD8ED6D6"/>
    <w:lvl w:ilvl="0" w:tplc="001A57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422D1"/>
    <w:multiLevelType w:val="hybridMultilevel"/>
    <w:tmpl w:val="D63C6D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FF41B26"/>
    <w:multiLevelType w:val="multilevel"/>
    <w:tmpl w:val="B6A0BF68"/>
    <w:lvl w:ilvl="0">
      <w:start w:val="4"/>
      <w:numFmt w:val="upperLetter"/>
      <w:lvlText w:val="%1."/>
      <w:lvlJc w:val="left"/>
      <w:pPr>
        <w:tabs>
          <w:tab w:val="num" w:pos="0"/>
        </w:tabs>
        <w:ind w:left="930" w:hanging="57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9" w15:restartNumberingAfterBreak="0">
    <w:nsid w:val="50870111"/>
    <w:multiLevelType w:val="hybridMultilevel"/>
    <w:tmpl w:val="FF1EE5CA"/>
    <w:lvl w:ilvl="0" w:tplc="DF5AFB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93370"/>
    <w:multiLevelType w:val="multilevel"/>
    <w:tmpl w:val="33EE8A88"/>
    <w:lvl w:ilvl="0">
      <w:start w:val="1"/>
      <w:numFmt w:val="upperLetter"/>
      <w:lvlText w:val="%1."/>
      <w:lvlJc w:val="left"/>
      <w:pPr>
        <w:tabs>
          <w:tab w:val="num" w:pos="0"/>
        </w:tabs>
        <w:ind w:left="930" w:hanging="570"/>
      </w:pPr>
      <w:rPr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5A0831AB"/>
    <w:multiLevelType w:val="multilevel"/>
    <w:tmpl w:val="EF2AD980"/>
    <w:name w:val="WW8Num52"/>
    <w:lvl w:ilvl="0">
      <w:start w:val="12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318"/>
        </w:tabs>
        <w:ind w:left="2340" w:hanging="360"/>
      </w:pPr>
      <w:rPr>
        <w:rFonts w:ascii="Wingdings" w:hAnsi="Wingdings" w:cs="Wingdings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1931E9B"/>
    <w:multiLevelType w:val="hybridMultilevel"/>
    <w:tmpl w:val="125E1BAA"/>
    <w:lvl w:ilvl="0" w:tplc="95C4EFF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6813669A"/>
    <w:multiLevelType w:val="multilevel"/>
    <w:tmpl w:val="03565EDC"/>
    <w:lvl w:ilvl="0">
      <w:start w:val="1"/>
      <w:numFmt w:val="decimal"/>
      <w:lvlText w:val="%1."/>
      <w:lvlJc w:val="left"/>
      <w:pPr>
        <w:tabs>
          <w:tab w:val="num" w:pos="0"/>
        </w:tabs>
        <w:ind w:left="76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05E0A4D"/>
    <w:multiLevelType w:val="multilevel"/>
    <w:tmpl w:val="28907326"/>
    <w:lvl w:ilvl="0">
      <w:start w:val="6"/>
      <w:numFmt w:val="decimal"/>
      <w:lvlText w:val="%1."/>
      <w:lvlJc w:val="left"/>
      <w:pPr>
        <w:tabs>
          <w:tab w:val="num" w:pos="0"/>
        </w:tabs>
        <w:ind w:left="76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5" w15:restartNumberingAfterBreak="0">
    <w:nsid w:val="717309CE"/>
    <w:multiLevelType w:val="multilevel"/>
    <w:tmpl w:val="FE9A0B76"/>
    <w:lvl w:ilvl="0">
      <w:start w:val="1"/>
      <w:numFmt w:val="decimal"/>
      <w:lvlText w:val="%1."/>
      <w:lvlJc w:val="left"/>
      <w:pPr>
        <w:tabs>
          <w:tab w:val="num" w:pos="0"/>
        </w:tabs>
        <w:ind w:left="76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75342B5E"/>
    <w:multiLevelType w:val="multilevel"/>
    <w:tmpl w:val="F0688D94"/>
    <w:lvl w:ilvl="0">
      <w:start w:val="1"/>
      <w:numFmt w:val="decimal"/>
      <w:lvlText w:val="%1."/>
      <w:lvlJc w:val="left"/>
      <w:pPr>
        <w:tabs>
          <w:tab w:val="num" w:pos="0"/>
        </w:tabs>
        <w:ind w:left="763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7B181A8F"/>
    <w:multiLevelType w:val="hybridMultilevel"/>
    <w:tmpl w:val="E86288CA"/>
    <w:lvl w:ilvl="0" w:tplc="383CD4F8">
      <w:start w:val="1"/>
      <w:numFmt w:val="decimal"/>
      <w:lvlText w:val="%1)"/>
      <w:lvlJc w:val="left"/>
      <w:pPr>
        <w:ind w:left="110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29" w:hanging="360"/>
      </w:pPr>
    </w:lvl>
    <w:lvl w:ilvl="2" w:tplc="0415001B" w:tentative="1">
      <w:start w:val="1"/>
      <w:numFmt w:val="lowerRoman"/>
      <w:lvlText w:val="%3."/>
      <w:lvlJc w:val="right"/>
      <w:pPr>
        <w:ind w:left="2549" w:hanging="180"/>
      </w:pPr>
    </w:lvl>
    <w:lvl w:ilvl="3" w:tplc="0415000F" w:tentative="1">
      <w:start w:val="1"/>
      <w:numFmt w:val="decimal"/>
      <w:lvlText w:val="%4."/>
      <w:lvlJc w:val="left"/>
      <w:pPr>
        <w:ind w:left="3269" w:hanging="360"/>
      </w:pPr>
    </w:lvl>
    <w:lvl w:ilvl="4" w:tplc="04150019" w:tentative="1">
      <w:start w:val="1"/>
      <w:numFmt w:val="lowerLetter"/>
      <w:lvlText w:val="%5."/>
      <w:lvlJc w:val="left"/>
      <w:pPr>
        <w:ind w:left="3989" w:hanging="360"/>
      </w:pPr>
    </w:lvl>
    <w:lvl w:ilvl="5" w:tplc="0415001B" w:tentative="1">
      <w:start w:val="1"/>
      <w:numFmt w:val="lowerRoman"/>
      <w:lvlText w:val="%6."/>
      <w:lvlJc w:val="right"/>
      <w:pPr>
        <w:ind w:left="4709" w:hanging="180"/>
      </w:pPr>
    </w:lvl>
    <w:lvl w:ilvl="6" w:tplc="0415000F" w:tentative="1">
      <w:start w:val="1"/>
      <w:numFmt w:val="decimal"/>
      <w:lvlText w:val="%7."/>
      <w:lvlJc w:val="left"/>
      <w:pPr>
        <w:ind w:left="5429" w:hanging="360"/>
      </w:pPr>
    </w:lvl>
    <w:lvl w:ilvl="7" w:tplc="04150019" w:tentative="1">
      <w:start w:val="1"/>
      <w:numFmt w:val="lowerLetter"/>
      <w:lvlText w:val="%8."/>
      <w:lvlJc w:val="left"/>
      <w:pPr>
        <w:ind w:left="6149" w:hanging="360"/>
      </w:pPr>
    </w:lvl>
    <w:lvl w:ilvl="8" w:tplc="0415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38" w15:restartNumberingAfterBreak="0">
    <w:nsid w:val="7D4350C8"/>
    <w:multiLevelType w:val="multilevel"/>
    <w:tmpl w:val="B0040238"/>
    <w:lvl w:ilvl="0">
      <w:start w:val="1"/>
      <w:numFmt w:val="decimal"/>
      <w:lvlText w:val="%1."/>
      <w:lvlJc w:val="left"/>
      <w:pPr>
        <w:tabs>
          <w:tab w:val="num" w:pos="0"/>
        </w:tabs>
        <w:ind w:left="76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832065595">
    <w:abstractNumId w:val="0"/>
  </w:num>
  <w:num w:numId="2" w16cid:durableId="804853027">
    <w:abstractNumId w:val="1"/>
  </w:num>
  <w:num w:numId="3" w16cid:durableId="582370866">
    <w:abstractNumId w:val="2"/>
  </w:num>
  <w:num w:numId="4" w16cid:durableId="1854297889">
    <w:abstractNumId w:val="3"/>
  </w:num>
  <w:num w:numId="5" w16cid:durableId="1140730513">
    <w:abstractNumId w:val="4"/>
  </w:num>
  <w:num w:numId="6" w16cid:durableId="1834225379">
    <w:abstractNumId w:val="5"/>
  </w:num>
  <w:num w:numId="7" w16cid:durableId="1637492815">
    <w:abstractNumId w:val="6"/>
  </w:num>
  <w:num w:numId="8" w16cid:durableId="449667721">
    <w:abstractNumId w:val="8"/>
  </w:num>
  <w:num w:numId="9" w16cid:durableId="59139186">
    <w:abstractNumId w:val="31"/>
  </w:num>
  <w:num w:numId="10" w16cid:durableId="1965453997">
    <w:abstractNumId w:val="14"/>
  </w:num>
  <w:num w:numId="11" w16cid:durableId="2099018396">
    <w:abstractNumId w:val="37"/>
  </w:num>
  <w:num w:numId="12" w16cid:durableId="915360205">
    <w:abstractNumId w:val="23"/>
  </w:num>
  <w:num w:numId="13" w16cid:durableId="2104184391">
    <w:abstractNumId w:val="19"/>
  </w:num>
  <w:num w:numId="14" w16cid:durableId="1648974525">
    <w:abstractNumId w:val="30"/>
  </w:num>
  <w:num w:numId="15" w16cid:durableId="798498984">
    <w:abstractNumId w:val="36"/>
  </w:num>
  <w:num w:numId="16" w16cid:durableId="1455174826">
    <w:abstractNumId w:val="10"/>
  </w:num>
  <w:num w:numId="17" w16cid:durableId="1630895863">
    <w:abstractNumId w:val="15"/>
  </w:num>
  <w:num w:numId="18" w16cid:durableId="1110662237">
    <w:abstractNumId w:val="33"/>
  </w:num>
  <w:num w:numId="19" w16cid:durableId="1800369106">
    <w:abstractNumId w:val="38"/>
  </w:num>
  <w:num w:numId="20" w16cid:durableId="406391222">
    <w:abstractNumId w:val="17"/>
  </w:num>
  <w:num w:numId="21" w16cid:durableId="1181237958">
    <w:abstractNumId w:val="13"/>
  </w:num>
  <w:num w:numId="22" w16cid:durableId="1786268748">
    <w:abstractNumId w:val="24"/>
  </w:num>
  <w:num w:numId="23" w16cid:durableId="1922062341">
    <w:abstractNumId w:val="35"/>
  </w:num>
  <w:num w:numId="24" w16cid:durableId="941377067">
    <w:abstractNumId w:val="28"/>
  </w:num>
  <w:num w:numId="25" w16cid:durableId="4527175">
    <w:abstractNumId w:val="34"/>
  </w:num>
  <w:num w:numId="26" w16cid:durableId="630214848">
    <w:abstractNumId w:val="18"/>
  </w:num>
  <w:num w:numId="27" w16cid:durableId="133063887">
    <w:abstractNumId w:val="12"/>
  </w:num>
  <w:num w:numId="28" w16cid:durableId="81537589">
    <w:abstractNumId w:val="9"/>
  </w:num>
  <w:num w:numId="29" w16cid:durableId="1602445865">
    <w:abstractNumId w:val="7"/>
  </w:num>
  <w:num w:numId="30" w16cid:durableId="251015846">
    <w:abstractNumId w:val="25"/>
  </w:num>
  <w:num w:numId="31" w16cid:durableId="461003910">
    <w:abstractNumId w:val="26"/>
  </w:num>
  <w:num w:numId="32" w16cid:durableId="1323117718">
    <w:abstractNumId w:val="16"/>
  </w:num>
  <w:num w:numId="33" w16cid:durableId="1647247996">
    <w:abstractNumId w:val="29"/>
  </w:num>
  <w:num w:numId="34" w16cid:durableId="504125860">
    <w:abstractNumId w:val="11"/>
  </w:num>
  <w:num w:numId="35" w16cid:durableId="592471966">
    <w:abstractNumId w:val="27"/>
  </w:num>
  <w:num w:numId="36" w16cid:durableId="1799103035">
    <w:abstractNumId w:val="21"/>
  </w:num>
  <w:num w:numId="37" w16cid:durableId="618072590">
    <w:abstractNumId w:val="20"/>
  </w:num>
  <w:num w:numId="38" w16cid:durableId="521672889">
    <w:abstractNumId w:val="32"/>
  </w:num>
  <w:num w:numId="39" w16cid:durableId="9916367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B5"/>
    <w:rsid w:val="000247F6"/>
    <w:rsid w:val="00030290"/>
    <w:rsid w:val="00045940"/>
    <w:rsid w:val="000710AB"/>
    <w:rsid w:val="00071AB9"/>
    <w:rsid w:val="00095ECC"/>
    <w:rsid w:val="000A11D4"/>
    <w:rsid w:val="000A4F8B"/>
    <w:rsid w:val="000B408F"/>
    <w:rsid w:val="000C3A05"/>
    <w:rsid w:val="00100A06"/>
    <w:rsid w:val="0010510B"/>
    <w:rsid w:val="0018633E"/>
    <w:rsid w:val="00192BE2"/>
    <w:rsid w:val="001A2BEA"/>
    <w:rsid w:val="001B12E1"/>
    <w:rsid w:val="001B273B"/>
    <w:rsid w:val="001B3AB7"/>
    <w:rsid w:val="001C556E"/>
    <w:rsid w:val="001C737C"/>
    <w:rsid w:val="001D0785"/>
    <w:rsid w:val="001D20B0"/>
    <w:rsid w:val="0020765D"/>
    <w:rsid w:val="002219A6"/>
    <w:rsid w:val="00252117"/>
    <w:rsid w:val="00265002"/>
    <w:rsid w:val="003028CB"/>
    <w:rsid w:val="003055A7"/>
    <w:rsid w:val="00306E6E"/>
    <w:rsid w:val="00343000"/>
    <w:rsid w:val="00347115"/>
    <w:rsid w:val="00347D16"/>
    <w:rsid w:val="00351CCC"/>
    <w:rsid w:val="003710C7"/>
    <w:rsid w:val="00373E6B"/>
    <w:rsid w:val="003850D1"/>
    <w:rsid w:val="00392FFF"/>
    <w:rsid w:val="003D364F"/>
    <w:rsid w:val="003D5BE1"/>
    <w:rsid w:val="003E0558"/>
    <w:rsid w:val="00414CF1"/>
    <w:rsid w:val="00454A5B"/>
    <w:rsid w:val="004625A9"/>
    <w:rsid w:val="004703AA"/>
    <w:rsid w:val="0047104C"/>
    <w:rsid w:val="00486745"/>
    <w:rsid w:val="004A366B"/>
    <w:rsid w:val="004A5F20"/>
    <w:rsid w:val="004B5989"/>
    <w:rsid w:val="004D035E"/>
    <w:rsid w:val="004D0B7C"/>
    <w:rsid w:val="004E72B1"/>
    <w:rsid w:val="004F5854"/>
    <w:rsid w:val="005029C4"/>
    <w:rsid w:val="00517EE4"/>
    <w:rsid w:val="00521B26"/>
    <w:rsid w:val="00530D22"/>
    <w:rsid w:val="0053252C"/>
    <w:rsid w:val="005330E5"/>
    <w:rsid w:val="00536DB9"/>
    <w:rsid w:val="00542792"/>
    <w:rsid w:val="00544B14"/>
    <w:rsid w:val="00546B2E"/>
    <w:rsid w:val="00551052"/>
    <w:rsid w:val="0055738E"/>
    <w:rsid w:val="00563482"/>
    <w:rsid w:val="005767E5"/>
    <w:rsid w:val="00585B4D"/>
    <w:rsid w:val="005A60BE"/>
    <w:rsid w:val="005B0051"/>
    <w:rsid w:val="005B12AF"/>
    <w:rsid w:val="005B7620"/>
    <w:rsid w:val="005B7F47"/>
    <w:rsid w:val="005C2227"/>
    <w:rsid w:val="005E464B"/>
    <w:rsid w:val="00604EDF"/>
    <w:rsid w:val="006279F5"/>
    <w:rsid w:val="00643F4E"/>
    <w:rsid w:val="00653780"/>
    <w:rsid w:val="00671283"/>
    <w:rsid w:val="00676B04"/>
    <w:rsid w:val="00683088"/>
    <w:rsid w:val="006B42F8"/>
    <w:rsid w:val="006D1492"/>
    <w:rsid w:val="006D450B"/>
    <w:rsid w:val="006E4075"/>
    <w:rsid w:val="006E42A4"/>
    <w:rsid w:val="00702BDA"/>
    <w:rsid w:val="0070677A"/>
    <w:rsid w:val="00734584"/>
    <w:rsid w:val="007607B5"/>
    <w:rsid w:val="007619AD"/>
    <w:rsid w:val="00775D90"/>
    <w:rsid w:val="00780215"/>
    <w:rsid w:val="007A7BD5"/>
    <w:rsid w:val="007F3678"/>
    <w:rsid w:val="00801C02"/>
    <w:rsid w:val="00807DD8"/>
    <w:rsid w:val="00826102"/>
    <w:rsid w:val="0083794D"/>
    <w:rsid w:val="008755D0"/>
    <w:rsid w:val="00880AE4"/>
    <w:rsid w:val="0089122F"/>
    <w:rsid w:val="008B0091"/>
    <w:rsid w:val="008B3F3C"/>
    <w:rsid w:val="008B6C41"/>
    <w:rsid w:val="008B7858"/>
    <w:rsid w:val="008E2FA5"/>
    <w:rsid w:val="008E4AB4"/>
    <w:rsid w:val="008F4E00"/>
    <w:rsid w:val="00901200"/>
    <w:rsid w:val="00906E51"/>
    <w:rsid w:val="009260AF"/>
    <w:rsid w:val="00940092"/>
    <w:rsid w:val="00970666"/>
    <w:rsid w:val="0098098B"/>
    <w:rsid w:val="00986681"/>
    <w:rsid w:val="009D2D4F"/>
    <w:rsid w:val="009D435C"/>
    <w:rsid w:val="009F49FF"/>
    <w:rsid w:val="00A162AC"/>
    <w:rsid w:val="00A20D18"/>
    <w:rsid w:val="00A31C21"/>
    <w:rsid w:val="00A655C4"/>
    <w:rsid w:val="00AC1DB2"/>
    <w:rsid w:val="00AD262E"/>
    <w:rsid w:val="00AE3731"/>
    <w:rsid w:val="00B15B88"/>
    <w:rsid w:val="00B16A54"/>
    <w:rsid w:val="00B25964"/>
    <w:rsid w:val="00B301F8"/>
    <w:rsid w:val="00B3429A"/>
    <w:rsid w:val="00B3510A"/>
    <w:rsid w:val="00B601DD"/>
    <w:rsid w:val="00B720C9"/>
    <w:rsid w:val="00B775B1"/>
    <w:rsid w:val="00BA422A"/>
    <w:rsid w:val="00BC13C3"/>
    <w:rsid w:val="00BC4FBB"/>
    <w:rsid w:val="00BD054D"/>
    <w:rsid w:val="00C05EC0"/>
    <w:rsid w:val="00C2582F"/>
    <w:rsid w:val="00C50179"/>
    <w:rsid w:val="00C55077"/>
    <w:rsid w:val="00C5736D"/>
    <w:rsid w:val="00C574AC"/>
    <w:rsid w:val="00C86BFB"/>
    <w:rsid w:val="00C9753E"/>
    <w:rsid w:val="00CD3FA0"/>
    <w:rsid w:val="00CD5969"/>
    <w:rsid w:val="00CE1DC6"/>
    <w:rsid w:val="00CF593C"/>
    <w:rsid w:val="00CF7B9C"/>
    <w:rsid w:val="00D24C48"/>
    <w:rsid w:val="00D253C2"/>
    <w:rsid w:val="00D32DFA"/>
    <w:rsid w:val="00D4550B"/>
    <w:rsid w:val="00D563B0"/>
    <w:rsid w:val="00D612CD"/>
    <w:rsid w:val="00D65160"/>
    <w:rsid w:val="00D807E8"/>
    <w:rsid w:val="00D84F19"/>
    <w:rsid w:val="00DA4B76"/>
    <w:rsid w:val="00DB0B2D"/>
    <w:rsid w:val="00DB5A99"/>
    <w:rsid w:val="00DC7730"/>
    <w:rsid w:val="00E0379C"/>
    <w:rsid w:val="00E06C9D"/>
    <w:rsid w:val="00E0790E"/>
    <w:rsid w:val="00E21138"/>
    <w:rsid w:val="00E26E4E"/>
    <w:rsid w:val="00E461AC"/>
    <w:rsid w:val="00E516DF"/>
    <w:rsid w:val="00E54771"/>
    <w:rsid w:val="00E7206C"/>
    <w:rsid w:val="00EA0C6B"/>
    <w:rsid w:val="00EF2AD4"/>
    <w:rsid w:val="00F000EA"/>
    <w:rsid w:val="00F16735"/>
    <w:rsid w:val="00F22FFF"/>
    <w:rsid w:val="00F27B11"/>
    <w:rsid w:val="00F45728"/>
    <w:rsid w:val="00F76F04"/>
    <w:rsid w:val="00F969BE"/>
    <w:rsid w:val="00FB08F6"/>
    <w:rsid w:val="00FC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EC93AF"/>
  <w15:docId w15:val="{BDAC7F82-9F51-436B-B22C-00CE2E3E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0379C"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rsid w:val="00E0379C"/>
    <w:pPr>
      <w:keepNext/>
      <w:widowControl/>
      <w:numPr>
        <w:numId w:val="1"/>
      </w:numPr>
      <w:autoSpaceDE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0379C"/>
    <w:rPr>
      <w:rFonts w:ascii="Times New Roman" w:hAnsi="Times New Roman" w:cs="Times New Roman"/>
    </w:rPr>
  </w:style>
  <w:style w:type="character" w:customStyle="1" w:styleId="WW8Num2z0">
    <w:name w:val="WW8Num2z0"/>
    <w:rsid w:val="00E0379C"/>
    <w:rPr>
      <w:rFonts w:ascii="Times New Roman" w:hAnsi="Times New Roman" w:cs="Times New Roman"/>
    </w:rPr>
  </w:style>
  <w:style w:type="character" w:customStyle="1" w:styleId="WW8Num3z0">
    <w:name w:val="WW8Num3z0"/>
    <w:rsid w:val="00E0379C"/>
    <w:rPr>
      <w:rFonts w:ascii="Times New Roman" w:eastAsia="Times New Roman" w:hAnsi="Times New Roman" w:cs="Times New Roman"/>
      <w:b w:val="0"/>
      <w:i w:val="0"/>
    </w:rPr>
  </w:style>
  <w:style w:type="character" w:customStyle="1" w:styleId="WW8Num5z0">
    <w:name w:val="WW8Num5z0"/>
    <w:rsid w:val="00E0379C"/>
    <w:rPr>
      <w:b w:val="0"/>
    </w:rPr>
  </w:style>
  <w:style w:type="character" w:customStyle="1" w:styleId="WW8Num5z2">
    <w:name w:val="WW8Num5z2"/>
    <w:rsid w:val="00E0379C"/>
    <w:rPr>
      <w:rFonts w:ascii="Wingdings" w:hAnsi="Wingdings" w:cs="Wingdings"/>
      <w:b w:val="0"/>
    </w:rPr>
  </w:style>
  <w:style w:type="character" w:customStyle="1" w:styleId="WW8Num9z0">
    <w:name w:val="WW8Num9z0"/>
    <w:rsid w:val="00E0379C"/>
    <w:rPr>
      <w:rFonts w:ascii="Times New Roman" w:hAnsi="Times New Roman" w:cs="Times New Roman"/>
    </w:rPr>
  </w:style>
  <w:style w:type="character" w:customStyle="1" w:styleId="WW8Num10z0">
    <w:name w:val="WW8Num10z0"/>
    <w:rsid w:val="00E0379C"/>
    <w:rPr>
      <w:rFonts w:ascii="Symbol" w:eastAsia="Times New Roman" w:hAnsi="Symbol" w:cs="Times New Roman"/>
    </w:rPr>
  </w:style>
  <w:style w:type="character" w:customStyle="1" w:styleId="WW8Num10z1">
    <w:name w:val="WW8Num10z1"/>
    <w:rsid w:val="00E0379C"/>
    <w:rPr>
      <w:rFonts w:ascii="Courier New" w:hAnsi="Courier New" w:cs="Courier New"/>
    </w:rPr>
  </w:style>
  <w:style w:type="character" w:customStyle="1" w:styleId="WW8Num10z2">
    <w:name w:val="WW8Num10z2"/>
    <w:rsid w:val="00E0379C"/>
    <w:rPr>
      <w:rFonts w:ascii="Wingdings" w:hAnsi="Wingdings" w:cs="Wingdings"/>
    </w:rPr>
  </w:style>
  <w:style w:type="character" w:customStyle="1" w:styleId="WW8Num10z3">
    <w:name w:val="WW8Num10z3"/>
    <w:rsid w:val="00E0379C"/>
    <w:rPr>
      <w:rFonts w:ascii="Symbol" w:hAnsi="Symbol" w:cs="Symbol"/>
    </w:rPr>
  </w:style>
  <w:style w:type="character" w:customStyle="1" w:styleId="WW8Num11z0">
    <w:name w:val="WW8Num11z0"/>
    <w:rsid w:val="00E0379C"/>
    <w:rPr>
      <w:rFonts w:ascii="Times New Roman" w:hAnsi="Times New Roman" w:cs="Times New Roman"/>
      <w:b/>
    </w:rPr>
  </w:style>
  <w:style w:type="character" w:customStyle="1" w:styleId="WW8Num12z0">
    <w:name w:val="WW8Num12z0"/>
    <w:rsid w:val="00E0379C"/>
    <w:rPr>
      <w:b w:val="0"/>
      <w:i w:val="0"/>
    </w:rPr>
  </w:style>
  <w:style w:type="character" w:customStyle="1" w:styleId="Domylnaczcionkaakapitu1">
    <w:name w:val="Domyślna czcionka akapitu1"/>
    <w:rsid w:val="00E0379C"/>
  </w:style>
  <w:style w:type="character" w:styleId="Numerstrony">
    <w:name w:val="page number"/>
    <w:basedOn w:val="Domylnaczcionkaakapitu1"/>
    <w:rsid w:val="00E0379C"/>
  </w:style>
  <w:style w:type="paragraph" w:customStyle="1" w:styleId="Nagwek10">
    <w:name w:val="Nagłówek1"/>
    <w:basedOn w:val="Normalny"/>
    <w:next w:val="Tekstpodstawowy"/>
    <w:rsid w:val="00E0379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0379C"/>
    <w:pPr>
      <w:spacing w:after="120"/>
    </w:pPr>
  </w:style>
  <w:style w:type="paragraph" w:styleId="Lista">
    <w:name w:val="List"/>
    <w:basedOn w:val="Tekstpodstawowy"/>
    <w:rsid w:val="00E0379C"/>
    <w:rPr>
      <w:rFonts w:cs="Mangal"/>
    </w:rPr>
  </w:style>
  <w:style w:type="paragraph" w:customStyle="1" w:styleId="Podpis1">
    <w:name w:val="Podpis1"/>
    <w:basedOn w:val="Normalny"/>
    <w:rsid w:val="00E037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E0379C"/>
    <w:pPr>
      <w:suppressLineNumbers/>
    </w:pPr>
    <w:rPr>
      <w:rFonts w:cs="Mangal"/>
    </w:rPr>
  </w:style>
  <w:style w:type="paragraph" w:customStyle="1" w:styleId="zsartnormalZnak">
    <w:name w:val="zsart_normal Znak"/>
    <w:basedOn w:val="Normalny"/>
    <w:rsid w:val="00E0379C"/>
    <w:pPr>
      <w:widowControl/>
      <w:autoSpaceDE/>
      <w:spacing w:before="120" w:after="280" w:line="360" w:lineRule="auto"/>
      <w:jc w:val="both"/>
    </w:pPr>
    <w:rPr>
      <w:rFonts w:ascii="Verdana" w:hAnsi="Verdana" w:cs="Verdana"/>
      <w:lang w:val="en-US"/>
    </w:rPr>
  </w:style>
  <w:style w:type="paragraph" w:styleId="Stopka">
    <w:name w:val="footer"/>
    <w:basedOn w:val="Normalny"/>
    <w:rsid w:val="00E0379C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E0379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E0379C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E0379C"/>
    <w:pPr>
      <w:widowControl/>
      <w:tabs>
        <w:tab w:val="left" w:pos="360"/>
      </w:tabs>
      <w:overflowPunct w:val="0"/>
      <w:jc w:val="both"/>
      <w:textAlignment w:val="baseline"/>
    </w:pPr>
    <w:rPr>
      <w:rFonts w:ascii="Arial" w:hAnsi="Arial" w:cs="Arial"/>
      <w:sz w:val="24"/>
      <w:szCs w:val="24"/>
    </w:rPr>
  </w:style>
  <w:style w:type="paragraph" w:customStyle="1" w:styleId="Zawartotabeli">
    <w:name w:val="Zawartość tabeli"/>
    <w:basedOn w:val="Normalny"/>
    <w:rsid w:val="00E0379C"/>
    <w:pPr>
      <w:suppressLineNumbers/>
    </w:pPr>
  </w:style>
  <w:style w:type="paragraph" w:customStyle="1" w:styleId="Nagwektabeli">
    <w:name w:val="Nagłówek tabeli"/>
    <w:basedOn w:val="Zawartotabeli"/>
    <w:rsid w:val="00E0379C"/>
    <w:pPr>
      <w:jc w:val="center"/>
    </w:pPr>
    <w:rPr>
      <w:b/>
      <w:bCs/>
    </w:rPr>
  </w:style>
  <w:style w:type="paragraph" w:styleId="NormalnyWeb">
    <w:name w:val="Normal (Web)"/>
    <w:basedOn w:val="Normalny"/>
    <w:qFormat/>
    <w:rsid w:val="00546B2E"/>
    <w:pPr>
      <w:widowControl/>
      <w:autoSpaceDE/>
      <w:spacing w:before="100" w:after="100"/>
    </w:pPr>
    <w:rPr>
      <w:sz w:val="24"/>
      <w:szCs w:val="24"/>
      <w:lang w:eastAsia="zh-CN"/>
    </w:rPr>
  </w:style>
  <w:style w:type="paragraph" w:styleId="Akapitzlist">
    <w:name w:val="List Paragraph"/>
    <w:basedOn w:val="Normalny"/>
    <w:qFormat/>
    <w:rsid w:val="00546B2E"/>
    <w:pPr>
      <w:widowControl/>
      <w:autoSpaceDE/>
      <w:ind w:left="720"/>
      <w:contextualSpacing/>
    </w:pPr>
    <w:rPr>
      <w:rFonts w:ascii="Calibri" w:hAnsi="Calibri" w:cs="Calibri"/>
      <w:sz w:val="24"/>
      <w:szCs w:val="24"/>
      <w:lang w:eastAsia="zh-CN"/>
    </w:rPr>
  </w:style>
  <w:style w:type="paragraph" w:customStyle="1" w:styleId="western">
    <w:name w:val="western"/>
    <w:basedOn w:val="Normalny"/>
    <w:qFormat/>
    <w:rsid w:val="00546B2E"/>
    <w:pPr>
      <w:widowControl/>
      <w:suppressAutoHyphens w:val="0"/>
      <w:autoSpaceDE/>
      <w:spacing w:beforeAutospacing="1" w:afterAutospacing="1"/>
    </w:pPr>
    <w:rPr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546B2E"/>
  </w:style>
  <w:style w:type="character" w:customStyle="1" w:styleId="TekstprzypisukocowegoZnak">
    <w:name w:val="Tekst przypisu końcowego Znak"/>
    <w:link w:val="Tekstprzypisukocowego"/>
    <w:rsid w:val="00546B2E"/>
    <w:rPr>
      <w:lang w:eastAsia="ar-SA"/>
    </w:rPr>
  </w:style>
  <w:style w:type="character" w:styleId="Odwoanieprzypisukocowego">
    <w:name w:val="endnote reference"/>
    <w:rsid w:val="00546B2E"/>
    <w:rPr>
      <w:vertAlign w:val="superscript"/>
    </w:rPr>
  </w:style>
  <w:style w:type="table" w:styleId="Tabela-Siatka">
    <w:name w:val="Table Grid"/>
    <w:basedOn w:val="Standardowy"/>
    <w:rsid w:val="00536D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627AD-CA08-4174-ABCE-A0158BAE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Roksana Dziki</cp:lastModifiedBy>
  <cp:revision>5</cp:revision>
  <cp:lastPrinted>2024-07-03T09:28:00Z</cp:lastPrinted>
  <dcterms:created xsi:type="dcterms:W3CDTF">2024-12-27T12:49:00Z</dcterms:created>
  <dcterms:modified xsi:type="dcterms:W3CDTF">2024-12-30T10:03:00Z</dcterms:modified>
</cp:coreProperties>
</file>